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7B" w:rsidRPr="004B2360" w:rsidRDefault="001A3604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.2pt;margin-top:-42.3pt;width:237.3pt;height:73.25pt;z-index:251658240">
            <v:textbox style="mso-next-textbox:#_x0000_s1026">
              <w:txbxContent>
                <w:p w:rsidR="00764096" w:rsidRDefault="00764096" w:rsidP="00C34C7B">
                  <w:pPr>
                    <w:shd w:val="clear" w:color="auto" w:fill="FFFFFF"/>
                    <w:spacing w:after="100" w:afterAutospacing="1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t xml:space="preserve">На сайте используются файлы </w:t>
                  </w:r>
                  <w:proofErr w:type="spellStart"/>
                  <w:r w:rsidRPr="00DD50EF">
                    <w:rPr>
                      <w:rFonts w:ascii="Times New Roman" w:hAnsi="Times New Roman" w:cs="Times New Roman"/>
                    </w:rPr>
                    <w:t>Cookie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DD50EF">
                    <w:rPr>
                      <w:rFonts w:ascii="Times New Roman" w:hAnsi="Times New Roman" w:cs="Times New Roman"/>
                    </w:rPr>
                    <w:t>Продолжая пользоваться сайтом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E9690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D50EF">
                    <w:rPr>
                      <w:rFonts w:ascii="Times New Roman" w:hAnsi="Times New Roman" w:cs="Times New Roman"/>
                    </w:rPr>
                    <w:t xml:space="preserve">Вы соглашаетесь с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Политикой обработки персональных данных </w:t>
                  </w:r>
                </w:p>
                <w:p w:rsidR="00764096" w:rsidRPr="0034732D" w:rsidRDefault="00764096" w:rsidP="00C34C7B">
                  <w:pPr>
                    <w:shd w:val="clear" w:color="auto" w:fill="FFFFFF"/>
                    <w:spacing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и правилами пользования сайтом</w:t>
                  </w:r>
                  <w:r w:rsidRPr="0034732D">
                    <w:rPr>
                      <w:rFonts w:ascii="Times New Roman" w:hAnsi="Times New Roman" w:cs="Times New Roman"/>
                      <w:u w:val="single"/>
                    </w:rPr>
                    <w:t>.</w:t>
                  </w:r>
                </w:p>
                <w:p w:rsidR="00764096" w:rsidRDefault="00764096" w:rsidP="00C34C7B"/>
              </w:txbxContent>
            </v:textbox>
          </v:shape>
        </w:pict>
      </w:r>
    </w:p>
    <w:p w:rsidR="00C34C7B" w:rsidRPr="004B2360" w:rsidRDefault="00C34C7B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4C7B" w:rsidRPr="004B2360" w:rsidRDefault="001A3604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left:0;text-align:left;margin-left:215.65pt;margin-top:.9pt;width:67.65pt;height:26.05pt;z-index:251659264">
            <v:textbox>
              <w:txbxContent>
                <w:p w:rsidR="00764096" w:rsidRPr="0034732D" w:rsidRDefault="00764096" w:rsidP="00C34C7B">
                  <w:r>
                    <w:t>Я согласен</w:t>
                  </w:r>
                </w:p>
              </w:txbxContent>
            </v:textbox>
          </v:shape>
        </w:pict>
      </w:r>
    </w:p>
    <w:p w:rsidR="00C34C7B" w:rsidRPr="004B2360" w:rsidRDefault="00C34C7B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31C" w:rsidRDefault="0079731C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E1F" w:rsidRDefault="003E5E1F" w:rsidP="007973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31C">
        <w:rPr>
          <w:rFonts w:ascii="Times New Roman" w:hAnsi="Times New Roman" w:cs="Times New Roman"/>
          <w:b/>
        </w:rPr>
        <w:t>Политика конфиденциальности</w:t>
      </w:r>
    </w:p>
    <w:p w:rsidR="0079731C" w:rsidRPr="0079731C" w:rsidRDefault="0079731C" w:rsidP="007973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E1F" w:rsidRDefault="003E5E1F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Внимательно прочитайте настоящую Политику конфиденциальности персональных данных (далее — Политика конфиденциальности), прежде чем начать пользоваться Сайтом. В случае если Вы не согласны с условиями Соглашения, Вы не можете пользоваться Сайтом или использовать любые сервисы, предлагаемые на Сайте, а также посещать страницы, размещенные в доменной зоне Сайта. Начало использования Сайта означает надлежащее заключение настоящего Соглашения и Ваше полное согласие со всеми его условиями.</w:t>
      </w:r>
    </w:p>
    <w:p w:rsidR="00392C7A" w:rsidRDefault="00392C7A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2C7A" w:rsidRDefault="00392C7A" w:rsidP="00392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 xml:space="preserve">Настоящая Политика конфиденциальности разработана в соответствии с Федеральным законом «О персональных данных» от 27.07.2006 N 152-ФЗ и действует в отношении всей информации, которую ООО «Графика </w:t>
      </w:r>
      <w:proofErr w:type="spellStart"/>
      <w:r w:rsidRPr="004B2360">
        <w:rPr>
          <w:rFonts w:ascii="Times New Roman" w:hAnsi="Times New Roman" w:cs="Times New Roman"/>
        </w:rPr>
        <w:t>Постер</w:t>
      </w:r>
      <w:proofErr w:type="spellEnd"/>
      <w:r w:rsidRPr="004B2360">
        <w:rPr>
          <w:rFonts w:ascii="Times New Roman" w:hAnsi="Times New Roman" w:cs="Times New Roman"/>
        </w:rPr>
        <w:t xml:space="preserve">», расположенное на доменном имени </w:t>
      </w:r>
      <w:hyperlink r:id="rId5" w:history="1">
        <w:r w:rsidRPr="004B2360">
          <w:rPr>
            <w:rStyle w:val="a4"/>
            <w:rFonts w:ascii="Times New Roman" w:eastAsia="Times New Roman" w:hAnsi="Times New Roman" w:cs="Times New Roman"/>
            <w:lang w:eastAsia="ru-RU"/>
          </w:rPr>
          <w:t>https://grafikaposter.ru/</w:t>
        </w:r>
      </w:hyperlink>
      <w:r w:rsidRPr="004B2360">
        <w:rPr>
          <w:rFonts w:ascii="Times New Roman" w:hAnsi="Times New Roman" w:cs="Times New Roman"/>
        </w:rPr>
        <w:t>, может получить о Пользователе во время использования сайта.</w:t>
      </w:r>
    </w:p>
    <w:p w:rsidR="00392C7A" w:rsidRPr="004B2360" w:rsidRDefault="00392C7A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E1F" w:rsidRPr="004B2360" w:rsidRDefault="003E5E1F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E1F" w:rsidRDefault="003E5E1F" w:rsidP="00392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B2360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="00392C7A">
        <w:rPr>
          <w:rFonts w:ascii="Times New Roman" w:eastAsia="Times New Roman" w:hAnsi="Times New Roman" w:cs="Times New Roman"/>
          <w:b/>
          <w:bCs/>
          <w:lang w:eastAsia="ru-RU"/>
        </w:rPr>
        <w:t>Определение терминов</w:t>
      </w:r>
    </w:p>
    <w:p w:rsidR="00392C7A" w:rsidRPr="004B2360" w:rsidRDefault="00392C7A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5E1F" w:rsidRPr="00392C7A" w:rsidRDefault="004B2360" w:rsidP="00392C7A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C7A">
        <w:rPr>
          <w:rFonts w:ascii="Times New Roman" w:eastAsia="Times New Roman" w:hAnsi="Times New Roman" w:cs="Times New Roman"/>
          <w:bCs/>
          <w:lang w:eastAsia="ru-RU"/>
        </w:rPr>
        <w:t>В</w:t>
      </w:r>
      <w:r w:rsidR="003E5E1F" w:rsidRPr="00392C7A">
        <w:rPr>
          <w:rFonts w:ascii="Times New Roman" w:eastAsia="Times New Roman" w:hAnsi="Times New Roman" w:cs="Times New Roman"/>
          <w:lang w:eastAsia="ru-RU"/>
        </w:rPr>
        <w:t xml:space="preserve"> настоящей Политике конфиденциальности используются следующие термины:</w:t>
      </w:r>
    </w:p>
    <w:p w:rsidR="00392C7A" w:rsidRPr="00392C7A" w:rsidRDefault="00392C7A" w:rsidP="00392C7A">
      <w:pPr>
        <w:pStyle w:val="a6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Pr="00392C7A" w:rsidRDefault="003E5E1F" w:rsidP="00392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>Оператор</w:t>
      </w:r>
      <w:r w:rsidRPr="00392C7A">
        <w:rPr>
          <w:rFonts w:ascii="Times New Roman" w:eastAsia="Times New Roman" w:hAnsi="Times New Roman" w:cs="Times New Roman"/>
          <w:lang w:eastAsia="ru-RU"/>
        </w:rPr>
        <w:t xml:space="preserve"> —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  <w:r w:rsidRPr="00392C7A">
        <w:rPr>
          <w:rFonts w:ascii="Times New Roman" w:hAnsi="Times New Roman" w:cs="Times New Roman"/>
        </w:rPr>
        <w:t xml:space="preserve">Оператором является Компания ООО «Графика </w:t>
      </w:r>
      <w:proofErr w:type="spellStart"/>
      <w:r w:rsidRPr="00392C7A">
        <w:rPr>
          <w:rFonts w:ascii="Times New Roman" w:hAnsi="Times New Roman" w:cs="Times New Roman"/>
        </w:rPr>
        <w:t>Постер</w:t>
      </w:r>
      <w:proofErr w:type="spellEnd"/>
      <w:r w:rsidRPr="00392C7A">
        <w:rPr>
          <w:rFonts w:ascii="Times New Roman" w:hAnsi="Times New Roman" w:cs="Times New Roman"/>
        </w:rPr>
        <w:t>» (</w:t>
      </w:r>
      <w:r w:rsidRPr="00392C7A">
        <w:rPr>
          <w:rFonts w:ascii="Times New Roman" w:eastAsia="Times New Roman" w:hAnsi="Times New Roman" w:cs="Times New Roman"/>
          <w:lang w:eastAsia="ru-RU"/>
        </w:rPr>
        <w:t>ОГРН:1122468005725, ИНН:2463234546), расположенное по адресу: 660041, Красноярский край,</w:t>
      </w:r>
      <w:r w:rsidR="0079731C" w:rsidRPr="00392C7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9731C" w:rsidRPr="00392C7A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="0079731C" w:rsidRPr="00392C7A">
        <w:rPr>
          <w:rFonts w:ascii="Times New Roman" w:eastAsia="Times New Roman" w:hAnsi="Times New Roman" w:cs="Times New Roman"/>
          <w:lang w:eastAsia="ru-RU"/>
        </w:rPr>
        <w:t>.</w:t>
      </w:r>
      <w:r w:rsidRPr="00392C7A">
        <w:rPr>
          <w:rFonts w:ascii="Times New Roman" w:eastAsia="Times New Roman" w:hAnsi="Times New Roman" w:cs="Times New Roman"/>
          <w:lang w:eastAsia="ru-RU"/>
        </w:rPr>
        <w:t xml:space="preserve"> Красноярск, </w:t>
      </w:r>
      <w:r w:rsidR="0079731C" w:rsidRPr="00392C7A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392C7A">
        <w:rPr>
          <w:rFonts w:ascii="Times New Roman" w:eastAsia="Times New Roman" w:hAnsi="Times New Roman" w:cs="Times New Roman"/>
          <w:lang w:eastAsia="ru-RU"/>
        </w:rPr>
        <w:t xml:space="preserve">Курчатова, дом № 1А, помещение 26. Электронная почта </w:t>
      </w:r>
      <w:hyperlink r:id="rId6" w:history="1">
        <w:r w:rsidRPr="00392C7A">
          <w:rPr>
            <w:rStyle w:val="a4"/>
            <w:rFonts w:ascii="Times New Roman" w:hAnsi="Times New Roman" w:cs="Times New Roman"/>
            <w:color w:val="auto"/>
          </w:rPr>
          <w:t>grafikaposter24@gmail.com</w:t>
        </w:r>
      </w:hyperlink>
      <w:r w:rsidR="00392C7A" w:rsidRPr="00392C7A">
        <w:rPr>
          <w:rFonts w:ascii="Times New Roman" w:hAnsi="Times New Roman" w:cs="Times New Roman"/>
        </w:rPr>
        <w:t>.</w:t>
      </w:r>
    </w:p>
    <w:p w:rsidR="00392C7A" w:rsidRPr="00392C7A" w:rsidRDefault="00392C7A" w:rsidP="00224BA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Default="003E5E1F" w:rsidP="007973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>Сайт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— </w:t>
      </w:r>
      <w:proofErr w:type="spellStart"/>
      <w:r w:rsidRPr="004B2360">
        <w:rPr>
          <w:rFonts w:ascii="Times New Roman" w:eastAsia="Times New Roman" w:hAnsi="Times New Roman" w:cs="Times New Roman"/>
          <w:lang w:eastAsia="ru-RU"/>
        </w:rPr>
        <w:t>веб</w:t>
      </w:r>
      <w:proofErr w:type="spellEnd"/>
      <w:r w:rsidR="00FD3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2360">
        <w:rPr>
          <w:rFonts w:ascii="Times New Roman" w:eastAsia="Times New Roman" w:hAnsi="Times New Roman" w:cs="Times New Roman"/>
          <w:lang w:eastAsia="ru-RU"/>
        </w:rPr>
        <w:t>-</w:t>
      </w:r>
      <w:r w:rsidR="00FD3D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2360">
        <w:rPr>
          <w:rFonts w:ascii="Times New Roman" w:eastAsia="Times New Roman" w:hAnsi="Times New Roman" w:cs="Times New Roman"/>
          <w:lang w:eastAsia="ru-RU"/>
        </w:rPr>
        <w:t>сайт Компан</w:t>
      </w:r>
      <w:proofErr w:type="gramStart"/>
      <w:r w:rsidRPr="004B2360">
        <w:rPr>
          <w:rFonts w:ascii="Times New Roman" w:eastAsia="Times New Roman" w:hAnsi="Times New Roman" w:cs="Times New Roman"/>
          <w:lang w:eastAsia="ru-RU"/>
        </w:rPr>
        <w:t>ии</w:t>
      </w:r>
      <w:r w:rsidR="004B23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2360" w:rsidRPr="004B2360">
        <w:rPr>
          <w:rFonts w:ascii="Times New Roman" w:hAnsi="Times New Roman" w:cs="Times New Roman"/>
        </w:rPr>
        <w:t>ООО</w:t>
      </w:r>
      <w:proofErr w:type="gramEnd"/>
      <w:r w:rsidR="004B2360" w:rsidRPr="004B2360">
        <w:rPr>
          <w:rFonts w:ascii="Times New Roman" w:hAnsi="Times New Roman" w:cs="Times New Roman"/>
        </w:rPr>
        <w:t xml:space="preserve"> «Графика </w:t>
      </w:r>
      <w:proofErr w:type="spellStart"/>
      <w:r w:rsidR="004B2360" w:rsidRPr="004B2360">
        <w:rPr>
          <w:rFonts w:ascii="Times New Roman" w:hAnsi="Times New Roman" w:cs="Times New Roman"/>
        </w:rPr>
        <w:t>Постер</w:t>
      </w:r>
      <w:proofErr w:type="spellEnd"/>
      <w:r w:rsidR="004B2360" w:rsidRPr="004B2360">
        <w:rPr>
          <w:rFonts w:ascii="Times New Roman" w:hAnsi="Times New Roman" w:cs="Times New Roman"/>
        </w:rPr>
        <w:t>»</w:t>
      </w:r>
      <w:r w:rsidR="004B236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размещенный в сети Интернет по адресу </w:t>
      </w:r>
      <w:hyperlink r:id="rId7" w:history="1">
        <w:r w:rsidRPr="004B2360">
          <w:rPr>
            <w:rStyle w:val="a4"/>
            <w:rFonts w:ascii="Times New Roman" w:eastAsia="Times New Roman" w:hAnsi="Times New Roman" w:cs="Times New Roman"/>
            <w:lang w:eastAsia="ru-RU"/>
          </w:rPr>
          <w:t>https://grafikaposter.ru/</w:t>
        </w:r>
      </w:hyperlink>
      <w:r w:rsidR="00224BAC">
        <w:rPr>
          <w:rFonts w:ascii="Times New Roman" w:hAnsi="Times New Roman" w:cs="Times New Roman"/>
        </w:rPr>
        <w:t>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Default="003E5E1F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2360">
        <w:rPr>
          <w:rFonts w:ascii="Times New Roman" w:eastAsia="Times New Roman" w:hAnsi="Times New Roman" w:cs="Times New Roman"/>
          <w:lang w:eastAsia="ru-RU"/>
        </w:rPr>
        <w:t>«</w:t>
      </w:r>
      <w:r w:rsidRPr="00224BAC">
        <w:rPr>
          <w:rFonts w:ascii="Times New Roman" w:eastAsia="Times New Roman" w:hAnsi="Times New Roman" w:cs="Times New Roman"/>
          <w:b/>
          <w:lang w:eastAsia="ru-RU"/>
        </w:rPr>
        <w:t>Пользователь сайта</w:t>
      </w:r>
      <w:r w:rsidRPr="004B2360">
        <w:rPr>
          <w:rFonts w:ascii="Times New Roman" w:eastAsia="Times New Roman" w:hAnsi="Times New Roman" w:cs="Times New Roman"/>
          <w:lang w:eastAsia="ru-RU"/>
        </w:rPr>
        <w:t>» — лицо, имеющее доступ к Сайту посредством сети Интернет и использующее Сайт.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Default="003E5E1F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>Персональные данные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Default="003E5E1F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>Пользователь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— лицо, осуществляющее с использованием телекоммуникационных каналов доступ к содержан</w:t>
      </w:r>
      <w:r w:rsidR="00224BAC">
        <w:rPr>
          <w:rFonts w:ascii="Times New Roman" w:eastAsia="Times New Roman" w:hAnsi="Times New Roman" w:cs="Times New Roman"/>
          <w:lang w:eastAsia="ru-RU"/>
        </w:rPr>
        <w:t>ию и сервисам Сайта Организации.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Default="003E5E1F" w:rsidP="007973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24BAC">
        <w:rPr>
          <w:rFonts w:ascii="Times New Roman" w:eastAsia="Times New Roman" w:hAnsi="Times New Roman" w:cs="Times New Roman"/>
          <w:b/>
          <w:lang w:eastAsia="ru-RU"/>
        </w:rPr>
        <w:t>Обработка персональных данных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24BAC" w:rsidRPr="004B2360" w:rsidRDefault="00224BAC" w:rsidP="007973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E50" w:rsidRPr="004B2360" w:rsidRDefault="000D1E5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>Конфиденциальность персональных данных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0D1E50" w:rsidRDefault="000D1E5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lastRenderedPageBreak/>
        <w:t>Обезличивание персональных данных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E50" w:rsidRDefault="000D1E5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>Информация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— сведения (сообщения, данные) независимо от формы их представления.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Default="003E5E1F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>Распространение персональных данных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— действия, направленные на раскрытие персональных данных неопределенному кругу лиц.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Default="003E5E1F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>Предоставление персональных данных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Default="003E5E1F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>Блокирование персональных данных</w:t>
      </w:r>
      <w:r w:rsidRPr="004B2360">
        <w:rPr>
          <w:rFonts w:ascii="Times New Roman" w:eastAsia="Times New Roman" w:hAnsi="Times New Roman" w:cs="Times New Roman"/>
          <w:lang w:eastAsia="ru-RU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E1F" w:rsidRDefault="003E5E1F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4BAC">
        <w:rPr>
          <w:rFonts w:ascii="Times New Roman" w:eastAsia="Times New Roman" w:hAnsi="Times New Roman" w:cs="Times New Roman"/>
          <w:b/>
          <w:lang w:eastAsia="ru-RU"/>
        </w:rPr>
        <w:t xml:space="preserve">Уничтожение персональных данных </w:t>
      </w:r>
      <w:r w:rsidRPr="004B2360">
        <w:rPr>
          <w:rFonts w:ascii="Times New Roman" w:eastAsia="Times New Roman" w:hAnsi="Times New Roman" w:cs="Times New Roman"/>
          <w:lang w:eastAsia="ru-RU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224BAC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4B10" w:rsidRDefault="00B04B1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4B10">
        <w:rPr>
          <w:rFonts w:ascii="Times New Roman" w:eastAsia="Times New Roman" w:hAnsi="Times New Roman" w:cs="Times New Roman"/>
          <w:b/>
          <w:lang w:eastAsia="ru-RU"/>
        </w:rPr>
        <w:t xml:space="preserve">Информационная система персональных данных (ИСПД) </w:t>
      </w:r>
      <w:r>
        <w:rPr>
          <w:rFonts w:ascii="Times New Roman" w:eastAsia="Times New Roman" w:hAnsi="Times New Roman" w:cs="Times New Roman"/>
          <w:lang w:eastAsia="ru-RU"/>
        </w:rPr>
        <w:t>– совокупность содержащихся в базах данных персональных данных  и обеспечивающих их обработку информационных технологий и технических средств.</w:t>
      </w:r>
    </w:p>
    <w:p w:rsidR="00B04B10" w:rsidRPr="004B2360" w:rsidRDefault="00B04B1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E50" w:rsidRDefault="000D1E50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 xml:space="preserve"> </w:t>
      </w:r>
      <w:r w:rsidRPr="00224BAC">
        <w:rPr>
          <w:rFonts w:ascii="Times New Roman" w:hAnsi="Times New Roman" w:cs="Times New Roman"/>
          <w:b/>
        </w:rPr>
        <w:t>«</w:t>
      </w:r>
      <w:proofErr w:type="spellStart"/>
      <w:r w:rsidRPr="00224BAC">
        <w:rPr>
          <w:rFonts w:ascii="Times New Roman" w:hAnsi="Times New Roman" w:cs="Times New Roman"/>
          <w:b/>
        </w:rPr>
        <w:t>Cookies</w:t>
      </w:r>
      <w:proofErr w:type="spellEnd"/>
      <w:r w:rsidRPr="00224BAC">
        <w:rPr>
          <w:rFonts w:ascii="Times New Roman" w:hAnsi="Times New Roman" w:cs="Times New Roman"/>
          <w:b/>
        </w:rPr>
        <w:t xml:space="preserve">» </w:t>
      </w:r>
      <w:r w:rsidRPr="004B2360">
        <w:rPr>
          <w:rFonts w:ascii="Times New Roman" w:hAnsi="Times New Roman" w:cs="Times New Roman"/>
        </w:rPr>
        <w:t xml:space="preserve">— небольшой фрагмент данных, отправленный </w:t>
      </w:r>
      <w:proofErr w:type="spellStart"/>
      <w:r w:rsidRPr="004B2360">
        <w:rPr>
          <w:rFonts w:ascii="Times New Roman" w:hAnsi="Times New Roman" w:cs="Times New Roman"/>
        </w:rPr>
        <w:t>веб-сервером</w:t>
      </w:r>
      <w:proofErr w:type="spellEnd"/>
      <w:r w:rsidRPr="004B2360">
        <w:rPr>
          <w:rFonts w:ascii="Times New Roman" w:hAnsi="Times New Roman" w:cs="Times New Roman"/>
        </w:rPr>
        <w:t xml:space="preserve"> и хранимый на компьютере пользователя, который </w:t>
      </w:r>
      <w:proofErr w:type="spellStart"/>
      <w:r w:rsidRPr="004B2360">
        <w:rPr>
          <w:rFonts w:ascii="Times New Roman" w:hAnsi="Times New Roman" w:cs="Times New Roman"/>
        </w:rPr>
        <w:t>веб-клиент</w:t>
      </w:r>
      <w:proofErr w:type="spellEnd"/>
      <w:r w:rsidRPr="004B2360">
        <w:rPr>
          <w:rFonts w:ascii="Times New Roman" w:hAnsi="Times New Roman" w:cs="Times New Roman"/>
        </w:rPr>
        <w:t xml:space="preserve"> или </w:t>
      </w:r>
      <w:proofErr w:type="spellStart"/>
      <w:r w:rsidRPr="004B2360">
        <w:rPr>
          <w:rFonts w:ascii="Times New Roman" w:hAnsi="Times New Roman" w:cs="Times New Roman"/>
        </w:rPr>
        <w:t>веб-браузер</w:t>
      </w:r>
      <w:proofErr w:type="spellEnd"/>
      <w:r w:rsidRPr="004B2360">
        <w:rPr>
          <w:rFonts w:ascii="Times New Roman" w:hAnsi="Times New Roman" w:cs="Times New Roman"/>
        </w:rPr>
        <w:t xml:space="preserve"> каждый раз пересылает </w:t>
      </w:r>
      <w:proofErr w:type="spellStart"/>
      <w:r w:rsidRPr="004B2360">
        <w:rPr>
          <w:rFonts w:ascii="Times New Roman" w:hAnsi="Times New Roman" w:cs="Times New Roman"/>
        </w:rPr>
        <w:t>веб-серверу</w:t>
      </w:r>
      <w:proofErr w:type="spellEnd"/>
      <w:r w:rsidRPr="004B2360">
        <w:rPr>
          <w:rFonts w:ascii="Times New Roman" w:hAnsi="Times New Roman" w:cs="Times New Roman"/>
        </w:rPr>
        <w:t xml:space="preserve"> в HTTP-запросе при попытке открыть страницу соответствующего сайта.</w:t>
      </w:r>
    </w:p>
    <w:p w:rsidR="00224BAC" w:rsidRPr="004B2360" w:rsidRDefault="00224BAC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E1F" w:rsidRPr="004B2360" w:rsidRDefault="000D1E50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 xml:space="preserve"> </w:t>
      </w:r>
      <w:r w:rsidRPr="00224BAC">
        <w:rPr>
          <w:rFonts w:ascii="Times New Roman" w:hAnsi="Times New Roman" w:cs="Times New Roman"/>
          <w:b/>
        </w:rPr>
        <w:t>«IP-адрес»</w:t>
      </w:r>
      <w:r w:rsidRPr="004B2360">
        <w:rPr>
          <w:rFonts w:ascii="Times New Roman" w:hAnsi="Times New Roman" w:cs="Times New Roman"/>
        </w:rPr>
        <w:t xml:space="preserve"> — уникальный сетевой адрес узла в компьютерной сети, построенной по протоколу IP.</w:t>
      </w:r>
    </w:p>
    <w:p w:rsidR="000D1E50" w:rsidRDefault="000D1E50" w:rsidP="007973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31C">
        <w:rPr>
          <w:rFonts w:ascii="Times New Roman" w:hAnsi="Times New Roman" w:cs="Times New Roman"/>
          <w:b/>
        </w:rPr>
        <w:t>2. Общие положения и условия</w:t>
      </w:r>
    </w:p>
    <w:p w:rsidR="00392C7A" w:rsidRDefault="00392C7A" w:rsidP="00392C7A">
      <w:pPr>
        <w:spacing w:after="0" w:line="240" w:lineRule="auto"/>
        <w:rPr>
          <w:rFonts w:ascii="Times New Roman" w:hAnsi="Times New Roman" w:cs="Times New Roman"/>
          <w:b/>
        </w:rPr>
      </w:pPr>
    </w:p>
    <w:p w:rsidR="00392C7A" w:rsidRDefault="00392C7A" w:rsidP="00224B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BAC">
        <w:rPr>
          <w:rFonts w:ascii="Times New Roman" w:hAnsi="Times New Roman" w:cs="Times New Roman"/>
        </w:rPr>
        <w:t>2.1.</w:t>
      </w:r>
      <w:r w:rsidRPr="00224BAC">
        <w:rPr>
          <w:rFonts w:ascii="Times New Roman" w:hAnsi="Times New Roman" w:cs="Times New Roman"/>
          <w:color w:val="000000"/>
        </w:rPr>
        <w:t xml:space="preserve">1.  Политика обработки персональных данных в ООО «Графика - </w:t>
      </w:r>
      <w:proofErr w:type="spellStart"/>
      <w:r w:rsidRPr="00224BAC">
        <w:rPr>
          <w:rFonts w:ascii="Times New Roman" w:hAnsi="Times New Roman" w:cs="Times New Roman"/>
          <w:color w:val="000000"/>
        </w:rPr>
        <w:t>Постер</w:t>
      </w:r>
      <w:proofErr w:type="spellEnd"/>
      <w:r w:rsidRPr="00224BAC">
        <w:rPr>
          <w:rFonts w:ascii="Times New Roman" w:hAnsi="Times New Roman" w:cs="Times New Roman"/>
          <w:color w:val="000000"/>
        </w:rPr>
        <w:t xml:space="preserve">» (далее </w:t>
      </w:r>
      <w:proofErr w:type="gramStart"/>
      <w:r w:rsidRPr="00224BAC">
        <w:rPr>
          <w:rFonts w:ascii="Times New Roman" w:hAnsi="Times New Roman" w:cs="Times New Roman"/>
          <w:color w:val="000000"/>
        </w:rPr>
        <w:t>—П</w:t>
      </w:r>
      <w:proofErr w:type="gramEnd"/>
      <w:r w:rsidRPr="00224BAC">
        <w:rPr>
          <w:rFonts w:ascii="Times New Roman" w:hAnsi="Times New Roman" w:cs="Times New Roman"/>
          <w:color w:val="000000"/>
        </w:rPr>
        <w:t xml:space="preserve">олитика) определяет основные принципы, цели, условия и способы обработки персональных данных, перечни субъектов и обрабатываемых в ООО «Графика - </w:t>
      </w:r>
      <w:proofErr w:type="spellStart"/>
      <w:r w:rsidRPr="00224BAC">
        <w:rPr>
          <w:rFonts w:ascii="Times New Roman" w:hAnsi="Times New Roman" w:cs="Times New Roman"/>
          <w:color w:val="000000"/>
        </w:rPr>
        <w:t>Постер</w:t>
      </w:r>
      <w:proofErr w:type="spellEnd"/>
      <w:r w:rsidRPr="00224BAC">
        <w:rPr>
          <w:rFonts w:ascii="Times New Roman" w:hAnsi="Times New Roman" w:cs="Times New Roman"/>
          <w:color w:val="000000"/>
        </w:rPr>
        <w:t xml:space="preserve">» персональных данных, функции ООО «Графика - </w:t>
      </w:r>
      <w:proofErr w:type="spellStart"/>
      <w:r w:rsidRPr="00224BAC">
        <w:rPr>
          <w:rFonts w:ascii="Times New Roman" w:hAnsi="Times New Roman" w:cs="Times New Roman"/>
          <w:color w:val="000000"/>
        </w:rPr>
        <w:t>Постер</w:t>
      </w:r>
      <w:proofErr w:type="spellEnd"/>
      <w:r w:rsidRPr="00224BAC">
        <w:rPr>
          <w:rFonts w:ascii="Times New Roman" w:hAnsi="Times New Roman" w:cs="Times New Roman"/>
          <w:color w:val="000000"/>
        </w:rPr>
        <w:t xml:space="preserve">» при обработке персональных данных, права субъектов персональных данных, а также реализуемые в ООО «Графика - </w:t>
      </w:r>
      <w:proofErr w:type="spellStart"/>
      <w:r w:rsidRPr="00224BAC">
        <w:rPr>
          <w:rFonts w:ascii="Times New Roman" w:hAnsi="Times New Roman" w:cs="Times New Roman"/>
          <w:color w:val="000000"/>
        </w:rPr>
        <w:t>Постер</w:t>
      </w:r>
      <w:proofErr w:type="spellEnd"/>
      <w:r w:rsidRPr="00224BAC">
        <w:rPr>
          <w:rFonts w:ascii="Times New Roman" w:hAnsi="Times New Roman" w:cs="Times New Roman"/>
          <w:color w:val="000000"/>
        </w:rPr>
        <w:t>» требования к защите персональных данных.</w:t>
      </w:r>
    </w:p>
    <w:p w:rsidR="00224BAC" w:rsidRPr="00224BAC" w:rsidRDefault="00224BAC" w:rsidP="00224B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392C7A" w:rsidRPr="00224BAC" w:rsidRDefault="00224BAC" w:rsidP="00224BAC">
      <w:pPr>
        <w:pStyle w:val="a0"/>
        <w:widowControl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2.1.</w:t>
      </w:r>
      <w:r w:rsidR="00392C7A" w:rsidRPr="00224BAC">
        <w:rPr>
          <w:rFonts w:cs="Times New Roman"/>
          <w:color w:val="000000"/>
          <w:sz w:val="22"/>
          <w:szCs w:val="22"/>
        </w:rPr>
        <w:t>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392C7A" w:rsidRPr="00392C7A" w:rsidRDefault="00392C7A" w:rsidP="0039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1E50" w:rsidRDefault="000D1E50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2.</w:t>
      </w:r>
      <w:r w:rsidR="00224BAC">
        <w:rPr>
          <w:rFonts w:ascii="Times New Roman" w:hAnsi="Times New Roman" w:cs="Times New Roman"/>
        </w:rPr>
        <w:t>2</w:t>
      </w:r>
      <w:r w:rsidRPr="004B2360">
        <w:rPr>
          <w:rFonts w:ascii="Times New Roman" w:hAnsi="Times New Roman" w:cs="Times New Roman"/>
        </w:rPr>
        <w:t>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224BAC" w:rsidRPr="004B2360" w:rsidRDefault="00224BAC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1E50" w:rsidRDefault="000D1E50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2.</w:t>
      </w:r>
      <w:r w:rsidR="00572EDE">
        <w:rPr>
          <w:rFonts w:ascii="Times New Roman" w:hAnsi="Times New Roman" w:cs="Times New Roman"/>
        </w:rPr>
        <w:t>3</w:t>
      </w:r>
      <w:r w:rsidRPr="004B2360">
        <w:rPr>
          <w:rFonts w:ascii="Times New Roman" w:hAnsi="Times New Roman" w:cs="Times New Roman"/>
        </w:rPr>
        <w:t>. В случае несогласия с условиями Политики конфиденциальности Пользователь должен прекратить использование сайта.</w:t>
      </w:r>
    </w:p>
    <w:p w:rsidR="00224BAC" w:rsidRPr="004B2360" w:rsidRDefault="00224BAC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F33" w:rsidRDefault="000D1E5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hAnsi="Times New Roman" w:cs="Times New Roman"/>
        </w:rPr>
        <w:t>2.</w:t>
      </w:r>
      <w:r w:rsidR="00572EDE">
        <w:rPr>
          <w:rFonts w:ascii="Times New Roman" w:hAnsi="Times New Roman" w:cs="Times New Roman"/>
        </w:rPr>
        <w:t>4</w:t>
      </w:r>
      <w:r w:rsidRPr="004B2360">
        <w:rPr>
          <w:rFonts w:ascii="Times New Roman" w:hAnsi="Times New Roman" w:cs="Times New Roman"/>
        </w:rPr>
        <w:t>.</w:t>
      </w:r>
      <w:r w:rsidR="00427F33" w:rsidRPr="004B2360">
        <w:rPr>
          <w:rFonts w:ascii="Times New Roman" w:hAnsi="Times New Roman" w:cs="Times New Roman"/>
        </w:rPr>
        <w:t xml:space="preserve"> </w:t>
      </w:r>
      <w:r w:rsidR="00427F33" w:rsidRPr="004B2360">
        <w:rPr>
          <w:rFonts w:ascii="Times New Roman" w:eastAsia="Times New Roman" w:hAnsi="Times New Roman" w:cs="Times New Roman"/>
          <w:color w:val="212529"/>
          <w:lang w:eastAsia="ru-RU"/>
        </w:rPr>
        <w:t>Настоящая Политика конфиденциальности применя</w:t>
      </w:r>
      <w:r w:rsidR="00224BAC">
        <w:rPr>
          <w:rFonts w:ascii="Times New Roman" w:eastAsia="Times New Roman" w:hAnsi="Times New Roman" w:cs="Times New Roman"/>
          <w:color w:val="212529"/>
          <w:lang w:eastAsia="ru-RU"/>
        </w:rPr>
        <w:t>ется только к сайту Организации</w:t>
      </w:r>
      <w:r w:rsidR="00427F33"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Компан</w:t>
      </w:r>
      <w:proofErr w:type="gramStart"/>
      <w:r w:rsidR="00427F33" w:rsidRPr="004B2360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224BAC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572ED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427F33"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ООО</w:t>
      </w:r>
      <w:proofErr w:type="gramEnd"/>
      <w:r w:rsidR="00427F33"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«Графика </w:t>
      </w:r>
      <w:proofErr w:type="spellStart"/>
      <w:r w:rsidR="00427F33" w:rsidRPr="004B2360">
        <w:rPr>
          <w:rFonts w:ascii="Times New Roman" w:eastAsia="Times New Roman" w:hAnsi="Times New Roman" w:cs="Times New Roman"/>
          <w:color w:val="212529"/>
          <w:lang w:eastAsia="ru-RU"/>
        </w:rPr>
        <w:t>Постер</w:t>
      </w:r>
      <w:proofErr w:type="spellEnd"/>
      <w:r w:rsidR="00427F33" w:rsidRPr="004B2360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="00572ED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427F33"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 </w:t>
      </w:r>
      <w:hyperlink r:id="rId8" w:history="1">
        <w:r w:rsidR="00427F33" w:rsidRPr="004B2360">
          <w:rPr>
            <w:rStyle w:val="a4"/>
            <w:rFonts w:ascii="Times New Roman" w:eastAsia="Times New Roman" w:hAnsi="Times New Roman" w:cs="Times New Roman"/>
            <w:lang w:eastAsia="ru-RU"/>
          </w:rPr>
          <w:t>https://grafikaposter.ru/</w:t>
        </w:r>
      </w:hyperlink>
      <w:r w:rsidR="00427F33" w:rsidRPr="004B2360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0D1E50" w:rsidRDefault="00427F33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2.</w:t>
      </w:r>
      <w:r w:rsidR="00572EDE">
        <w:rPr>
          <w:rFonts w:ascii="Times New Roman" w:eastAsia="Times New Roman" w:hAnsi="Times New Roman" w:cs="Times New Roman"/>
          <w:bCs/>
          <w:color w:val="212529"/>
          <w:lang w:eastAsia="ru-RU"/>
        </w:rPr>
        <w:t>5</w:t>
      </w: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Оператор не проверяет достоверность персональных данных, предоставляемых Пользователем на сайте </w:t>
      </w:r>
      <w:hyperlink r:id="rId9" w:history="1">
        <w:r w:rsidRPr="004B2360">
          <w:rPr>
            <w:rStyle w:val="a4"/>
            <w:rFonts w:ascii="Times New Roman" w:eastAsia="Times New Roman" w:hAnsi="Times New Roman" w:cs="Times New Roman"/>
            <w:lang w:eastAsia="ru-RU"/>
          </w:rPr>
          <w:t>https://grafikaposter.ru/</w:t>
        </w:r>
      </w:hyperlink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224BAC" w:rsidRPr="004B2360" w:rsidRDefault="00224BAC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0D1E50" w:rsidRDefault="000D1E50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2.</w:t>
      </w:r>
      <w:r w:rsidR="00572EDE">
        <w:rPr>
          <w:rFonts w:ascii="Times New Roman" w:hAnsi="Times New Roman" w:cs="Times New Roman"/>
        </w:rPr>
        <w:t>6</w:t>
      </w:r>
      <w:r w:rsidRPr="004B2360">
        <w:rPr>
          <w:rFonts w:ascii="Times New Roman" w:hAnsi="Times New Roman" w:cs="Times New Roman"/>
        </w:rPr>
        <w:t>. Любые материалы, файлы и сервисы, содержащиеся на Сайте, не могут быть воспроизведены в какой-либо форме, каким-либо способом, полностью или частично без предварительного письменного разрешения Компании, за исключением случаев, указанных в настоящем Соглашении. При воспроизведении Пользователем материалов Сайта, включая охраняемые авторские произведения, ссылка на Сайт обязательна, при этом текст указанной ссылки не должен содержать ложную, вводящую в заблуждение, уничижительную или оскорбительную информацию. Перевод, переработка (модификация), любое изменение материалов Сайта, а также любые иные действия, в том числе удаление, изменение малозаметной информации и сведений об авторских правах и правообладателях, не допускается.</w:t>
      </w:r>
    </w:p>
    <w:p w:rsidR="0079731C" w:rsidRPr="004B2360" w:rsidRDefault="0079731C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F33" w:rsidRDefault="00427F33" w:rsidP="007973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31C">
        <w:rPr>
          <w:rFonts w:ascii="Times New Roman" w:hAnsi="Times New Roman" w:cs="Times New Roman"/>
          <w:b/>
        </w:rPr>
        <w:t xml:space="preserve">3. </w:t>
      </w:r>
      <w:r w:rsidR="003E4B38">
        <w:rPr>
          <w:rFonts w:ascii="Times New Roman" w:hAnsi="Times New Roman" w:cs="Times New Roman"/>
          <w:b/>
        </w:rPr>
        <w:t>Обработка персональных данных</w:t>
      </w:r>
    </w:p>
    <w:p w:rsidR="0079731C" w:rsidRPr="0079731C" w:rsidRDefault="0079731C" w:rsidP="007973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7F33" w:rsidRDefault="00427F33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hAnsi="Times New Roman" w:cs="Times New Roman"/>
        </w:rPr>
        <w:t xml:space="preserve">3.1. 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Настоящая Политика конфиденциальности устанавливает обязательства Оператором по неразглашению и обеспечению режима защиты конфиденциальности персональных данных, которые Пользователь предоставляет.</w:t>
      </w:r>
    </w:p>
    <w:p w:rsidR="003E4B38" w:rsidRPr="004B2360" w:rsidRDefault="003E4B38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427F33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</w:t>
      </w:r>
      <w:hyperlink r:id="rId10" w:history="1">
        <w:r w:rsidRPr="004B2360">
          <w:rPr>
            <w:rStyle w:val="a4"/>
            <w:rFonts w:ascii="Times New Roman" w:eastAsia="Times New Roman" w:hAnsi="Times New Roman" w:cs="Times New Roman"/>
            <w:lang w:eastAsia="ru-RU"/>
          </w:rPr>
          <w:t>https://grafikaposter.ru/</w:t>
        </w:r>
      </w:hyperlink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4B2360">
        <w:rPr>
          <w:rFonts w:ascii="Times New Roman" w:hAnsi="Times New Roman" w:cs="Times New Roman"/>
        </w:rPr>
        <w:t>во всех формах обратной связи и включают в себя следующую информацию Пользователя (включая, но не ограничиваясь):</w:t>
      </w:r>
    </w:p>
    <w:p w:rsidR="003E4B38" w:rsidRPr="004B2360" w:rsidRDefault="003E4B38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 xml:space="preserve">3.2.1. </w:t>
      </w:r>
      <w:r w:rsidR="00242696" w:rsidRPr="004B2360">
        <w:rPr>
          <w:rFonts w:ascii="Times New Roman" w:hAnsi="Times New Roman" w:cs="Times New Roman"/>
        </w:rPr>
        <w:t>имя Пользователя</w:t>
      </w:r>
      <w:r w:rsidRPr="004B2360">
        <w:rPr>
          <w:rFonts w:ascii="Times New Roman" w:hAnsi="Times New Roman" w:cs="Times New Roman"/>
        </w:rPr>
        <w:t>;</w:t>
      </w: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3.2.2. контактный телефон</w:t>
      </w:r>
      <w:r w:rsidR="00242696" w:rsidRPr="004B2360">
        <w:rPr>
          <w:rFonts w:ascii="Times New Roman" w:hAnsi="Times New Roman" w:cs="Times New Roman"/>
        </w:rPr>
        <w:t xml:space="preserve"> Пользователя</w:t>
      </w:r>
      <w:r w:rsidRPr="004B2360">
        <w:rPr>
          <w:rFonts w:ascii="Times New Roman" w:hAnsi="Times New Roman" w:cs="Times New Roman"/>
        </w:rPr>
        <w:t>;</w:t>
      </w: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 xml:space="preserve">3.2.3. </w:t>
      </w:r>
      <w:r w:rsidR="00242696" w:rsidRPr="004B2360">
        <w:rPr>
          <w:rFonts w:ascii="Times New Roman" w:eastAsia="Times New Roman" w:hAnsi="Times New Roman" w:cs="Times New Roman"/>
          <w:color w:val="212529"/>
          <w:lang w:eastAsia="ru-RU"/>
        </w:rPr>
        <w:t>адрес электронной почты (</w:t>
      </w:r>
      <w:proofErr w:type="spellStart"/>
      <w:r w:rsidR="00242696" w:rsidRPr="004B2360">
        <w:rPr>
          <w:rFonts w:ascii="Times New Roman" w:eastAsia="Times New Roman" w:hAnsi="Times New Roman" w:cs="Times New Roman"/>
          <w:color w:val="212529"/>
          <w:lang w:eastAsia="ru-RU"/>
        </w:rPr>
        <w:t>e-mail</w:t>
      </w:r>
      <w:proofErr w:type="spellEnd"/>
      <w:r w:rsidR="00242696" w:rsidRPr="004B2360">
        <w:rPr>
          <w:rFonts w:ascii="Times New Roman" w:eastAsia="Times New Roman" w:hAnsi="Times New Roman" w:cs="Times New Roman"/>
          <w:color w:val="212529"/>
          <w:lang w:eastAsia="ru-RU"/>
        </w:rPr>
        <w:t>) Пользователя</w:t>
      </w:r>
      <w:r w:rsidRPr="004B2360">
        <w:rPr>
          <w:rFonts w:ascii="Times New Roman" w:hAnsi="Times New Roman" w:cs="Times New Roman"/>
        </w:rPr>
        <w:t>.</w:t>
      </w:r>
    </w:p>
    <w:p w:rsidR="0079731C" w:rsidRDefault="0079731C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 xml:space="preserve">3.3. Сайт защищает Данные, которые автоматически передаются в процессе посещения страниц Сайта </w:t>
      </w:r>
      <w:r w:rsidR="00242696" w:rsidRPr="004B2360">
        <w:rPr>
          <w:rFonts w:ascii="Times New Roman" w:hAnsi="Times New Roman" w:cs="Times New Roman"/>
        </w:rPr>
        <w:t>(включая, но не ограничиваясь):</w:t>
      </w:r>
    </w:p>
    <w:p w:rsidR="00427F33" w:rsidRPr="0079731C" w:rsidRDefault="00427F33" w:rsidP="0079731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731C">
        <w:rPr>
          <w:rFonts w:ascii="Times New Roman" w:hAnsi="Times New Roman" w:cs="Times New Roman"/>
        </w:rPr>
        <w:t>IP адрес;</w:t>
      </w:r>
    </w:p>
    <w:p w:rsidR="00427F33" w:rsidRPr="0079731C" w:rsidRDefault="00427F33" w:rsidP="0079731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731C">
        <w:rPr>
          <w:rFonts w:ascii="Times New Roman" w:hAnsi="Times New Roman" w:cs="Times New Roman"/>
        </w:rPr>
        <w:t xml:space="preserve">информация из </w:t>
      </w:r>
      <w:proofErr w:type="spellStart"/>
      <w:r w:rsidRPr="0079731C">
        <w:rPr>
          <w:rFonts w:ascii="Times New Roman" w:hAnsi="Times New Roman" w:cs="Times New Roman"/>
        </w:rPr>
        <w:t>cookies</w:t>
      </w:r>
      <w:proofErr w:type="spellEnd"/>
      <w:r w:rsidRPr="0079731C">
        <w:rPr>
          <w:rFonts w:ascii="Times New Roman" w:hAnsi="Times New Roman" w:cs="Times New Roman"/>
        </w:rPr>
        <w:t>;</w:t>
      </w:r>
    </w:p>
    <w:p w:rsidR="00427F33" w:rsidRPr="002F7479" w:rsidRDefault="00427F33" w:rsidP="002F747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79">
        <w:rPr>
          <w:rFonts w:ascii="Times New Roman" w:hAnsi="Times New Roman" w:cs="Times New Roman"/>
        </w:rPr>
        <w:t>информация о браузере (или иной программе, которая осуществляет доступ к показу рекламы);</w:t>
      </w:r>
    </w:p>
    <w:p w:rsidR="00427F33" w:rsidRPr="002F7479" w:rsidRDefault="00427F33" w:rsidP="002F747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79">
        <w:rPr>
          <w:rFonts w:ascii="Times New Roman" w:hAnsi="Times New Roman" w:cs="Times New Roman"/>
        </w:rPr>
        <w:t>время доступа;</w:t>
      </w:r>
    </w:p>
    <w:p w:rsidR="00427F33" w:rsidRPr="002F7479" w:rsidRDefault="00427F33" w:rsidP="002F747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479">
        <w:rPr>
          <w:rFonts w:ascii="Times New Roman" w:hAnsi="Times New Roman" w:cs="Times New Roman"/>
        </w:rPr>
        <w:t>адрес страницы, на которой расположен рекламный блок;</w:t>
      </w:r>
    </w:p>
    <w:p w:rsidR="00427F33" w:rsidRDefault="00427F33" w:rsidP="002F747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7479">
        <w:rPr>
          <w:rFonts w:ascii="Times New Roman" w:hAnsi="Times New Roman" w:cs="Times New Roman"/>
        </w:rPr>
        <w:t>реферер</w:t>
      </w:r>
      <w:proofErr w:type="spellEnd"/>
      <w:r w:rsidRPr="002F7479">
        <w:rPr>
          <w:rFonts w:ascii="Times New Roman" w:hAnsi="Times New Roman" w:cs="Times New Roman"/>
        </w:rPr>
        <w:t xml:space="preserve"> (адрес предыдущей страницы).</w:t>
      </w:r>
    </w:p>
    <w:p w:rsidR="003E4B38" w:rsidRPr="002F7479" w:rsidRDefault="003E4B38" w:rsidP="003E4B38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3.3.1. Также на сайте происходит сбор и обработка обезличенных данных о посетителях (в т. ч. файлов «</w:t>
      </w:r>
      <w:proofErr w:type="spellStart"/>
      <w:r w:rsidRPr="004B2360">
        <w:rPr>
          <w:rFonts w:ascii="Times New Roman" w:hAnsi="Times New Roman" w:cs="Times New Roman"/>
        </w:rPr>
        <w:t>cookie</w:t>
      </w:r>
      <w:proofErr w:type="spellEnd"/>
      <w:r w:rsidRPr="004B2360">
        <w:rPr>
          <w:rFonts w:ascii="Times New Roman" w:hAnsi="Times New Roman" w:cs="Times New Roman"/>
        </w:rPr>
        <w:t>») с помощью сервисов интернет</w:t>
      </w:r>
      <w:r w:rsidR="003E4B38">
        <w:rPr>
          <w:rFonts w:ascii="Times New Roman" w:hAnsi="Times New Roman" w:cs="Times New Roman"/>
        </w:rPr>
        <w:t xml:space="preserve"> </w:t>
      </w:r>
      <w:r w:rsidRPr="004B2360">
        <w:rPr>
          <w:rFonts w:ascii="Times New Roman" w:hAnsi="Times New Roman" w:cs="Times New Roman"/>
        </w:rPr>
        <w:t>-</w:t>
      </w:r>
      <w:r w:rsidR="003E4B38">
        <w:rPr>
          <w:rFonts w:ascii="Times New Roman" w:hAnsi="Times New Roman" w:cs="Times New Roman"/>
        </w:rPr>
        <w:t xml:space="preserve"> </w:t>
      </w:r>
      <w:r w:rsidRPr="004B2360">
        <w:rPr>
          <w:rFonts w:ascii="Times New Roman" w:hAnsi="Times New Roman" w:cs="Times New Roman"/>
        </w:rPr>
        <w:t xml:space="preserve">статистики </w:t>
      </w:r>
      <w:proofErr w:type="spellStart"/>
      <w:r w:rsidRPr="004B2360">
        <w:rPr>
          <w:rFonts w:ascii="Times New Roman" w:hAnsi="Times New Roman" w:cs="Times New Roman"/>
        </w:rPr>
        <w:t>Яндекс</w:t>
      </w:r>
      <w:proofErr w:type="spellEnd"/>
      <w:r w:rsidRPr="004B2360">
        <w:rPr>
          <w:rFonts w:ascii="Times New Roman" w:hAnsi="Times New Roman" w:cs="Times New Roman"/>
        </w:rPr>
        <w:t xml:space="preserve"> Метрика.</w:t>
      </w: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F33" w:rsidRPr="004B2360" w:rsidRDefault="003E4B38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2</w:t>
      </w:r>
      <w:r w:rsidRPr="004B2360">
        <w:rPr>
          <w:rFonts w:ascii="Times New Roman" w:hAnsi="Times New Roman" w:cs="Times New Roman"/>
        </w:rPr>
        <w:t xml:space="preserve">. </w:t>
      </w:r>
      <w:r w:rsidR="00427F33" w:rsidRPr="004B2360">
        <w:rPr>
          <w:rFonts w:ascii="Times New Roman" w:hAnsi="Times New Roman" w:cs="Times New Roman"/>
        </w:rPr>
        <w:t xml:space="preserve">Файл </w:t>
      </w:r>
      <w:proofErr w:type="spellStart"/>
      <w:r w:rsidR="00427F33" w:rsidRPr="004B2360">
        <w:rPr>
          <w:rFonts w:ascii="Times New Roman" w:hAnsi="Times New Roman" w:cs="Times New Roman"/>
        </w:rPr>
        <w:t>cookie</w:t>
      </w:r>
      <w:proofErr w:type="spellEnd"/>
      <w:r w:rsidR="00427F33" w:rsidRPr="004B2360">
        <w:rPr>
          <w:rFonts w:ascii="Times New Roman" w:hAnsi="Times New Roman" w:cs="Times New Roman"/>
        </w:rPr>
        <w:t xml:space="preserve"> </w:t>
      </w:r>
      <w:proofErr w:type="spellStart"/>
      <w:r w:rsidR="00427F33" w:rsidRPr="004B2360">
        <w:rPr>
          <w:rFonts w:ascii="Times New Roman" w:hAnsi="Times New Roman" w:cs="Times New Roman"/>
        </w:rPr>
        <w:t>Яндекс</w:t>
      </w:r>
      <w:proofErr w:type="spellEnd"/>
      <w:r w:rsidR="00427F33" w:rsidRPr="004B2360">
        <w:rPr>
          <w:rFonts w:ascii="Times New Roman" w:hAnsi="Times New Roman" w:cs="Times New Roman"/>
        </w:rPr>
        <w:t xml:space="preserve">. Метрики, </w:t>
      </w:r>
      <w:proofErr w:type="gramStart"/>
      <w:r w:rsidR="00427F33" w:rsidRPr="004B2360">
        <w:rPr>
          <w:rFonts w:ascii="Times New Roman" w:hAnsi="Times New Roman" w:cs="Times New Roman"/>
        </w:rPr>
        <w:t>принадлежащий</w:t>
      </w:r>
      <w:proofErr w:type="gramEnd"/>
      <w:r w:rsidR="00427F33" w:rsidRPr="004B2360">
        <w:rPr>
          <w:rFonts w:ascii="Times New Roman" w:hAnsi="Times New Roman" w:cs="Times New Roman"/>
        </w:rPr>
        <w:t xml:space="preserve"> ООО «</w:t>
      </w:r>
      <w:proofErr w:type="spellStart"/>
      <w:r w:rsidR="00427F33" w:rsidRPr="004B2360">
        <w:rPr>
          <w:rFonts w:ascii="Times New Roman" w:hAnsi="Times New Roman" w:cs="Times New Roman"/>
        </w:rPr>
        <w:t>Яндекс</w:t>
      </w:r>
      <w:proofErr w:type="spellEnd"/>
      <w:r w:rsidR="00427F33" w:rsidRPr="004B2360">
        <w:rPr>
          <w:rFonts w:ascii="Times New Roman" w:hAnsi="Times New Roman" w:cs="Times New Roman"/>
        </w:rPr>
        <w:t xml:space="preserve">», позволяет оптимизировать рекламу в Рекламной Сети </w:t>
      </w:r>
      <w:proofErr w:type="spellStart"/>
      <w:r w:rsidR="00427F33" w:rsidRPr="004B2360">
        <w:rPr>
          <w:rFonts w:ascii="Times New Roman" w:hAnsi="Times New Roman" w:cs="Times New Roman"/>
        </w:rPr>
        <w:t>Яндекса</w:t>
      </w:r>
      <w:proofErr w:type="spellEnd"/>
      <w:r w:rsidR="00427F33" w:rsidRPr="004B2360">
        <w:rPr>
          <w:rFonts w:ascii="Times New Roman" w:hAnsi="Times New Roman" w:cs="Times New Roman"/>
        </w:rPr>
        <w:t xml:space="preserve"> и на других сторонних сайтах, основываясь на прошлых посещениях нашего сайта пользователями и их взаимодействии с нашей рекламой и </w:t>
      </w:r>
      <w:proofErr w:type="spellStart"/>
      <w:r w:rsidR="00427F33" w:rsidRPr="004B2360">
        <w:rPr>
          <w:rFonts w:ascii="Times New Roman" w:hAnsi="Times New Roman" w:cs="Times New Roman"/>
        </w:rPr>
        <w:t>контентом</w:t>
      </w:r>
      <w:proofErr w:type="spellEnd"/>
      <w:r w:rsidR="00427F33" w:rsidRPr="004B2360">
        <w:rPr>
          <w:rFonts w:ascii="Times New Roman" w:hAnsi="Times New Roman" w:cs="Times New Roman"/>
        </w:rPr>
        <w:t xml:space="preserve">. Реклама выводится после посещения пользователями нашего </w:t>
      </w:r>
      <w:proofErr w:type="spellStart"/>
      <w:r w:rsidR="00427F33" w:rsidRPr="004B2360">
        <w:rPr>
          <w:rFonts w:ascii="Times New Roman" w:hAnsi="Times New Roman" w:cs="Times New Roman"/>
        </w:rPr>
        <w:t>вебсайта</w:t>
      </w:r>
      <w:proofErr w:type="spellEnd"/>
      <w:r w:rsidR="00427F33" w:rsidRPr="004B2360">
        <w:rPr>
          <w:rFonts w:ascii="Times New Roman" w:hAnsi="Times New Roman" w:cs="Times New Roman"/>
        </w:rPr>
        <w:t xml:space="preserve"> с использованием информации, не являющейся персональной.</w:t>
      </w: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F33" w:rsidRPr="004B2360" w:rsidRDefault="003E4B38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3</w:t>
      </w:r>
      <w:r w:rsidRPr="004B2360">
        <w:rPr>
          <w:rFonts w:ascii="Times New Roman" w:hAnsi="Times New Roman" w:cs="Times New Roman"/>
        </w:rPr>
        <w:t xml:space="preserve">. </w:t>
      </w:r>
      <w:r w:rsidR="00427F33" w:rsidRPr="004B2360">
        <w:rPr>
          <w:rFonts w:ascii="Times New Roman" w:hAnsi="Times New Roman" w:cs="Times New Roman"/>
        </w:rPr>
        <w:t>Дополнительную информацию о сборе и использовании данных сервисам</w:t>
      </w:r>
      <w:proofErr w:type="gramStart"/>
      <w:r w:rsidR="00427F33" w:rsidRPr="004B2360">
        <w:rPr>
          <w:rFonts w:ascii="Times New Roman" w:hAnsi="Times New Roman" w:cs="Times New Roman"/>
        </w:rPr>
        <w:t>и ООО</w:t>
      </w:r>
      <w:proofErr w:type="gramEnd"/>
      <w:r w:rsidR="00427F33" w:rsidRPr="004B2360">
        <w:rPr>
          <w:rFonts w:ascii="Times New Roman" w:hAnsi="Times New Roman" w:cs="Times New Roman"/>
        </w:rPr>
        <w:t xml:space="preserve"> «</w:t>
      </w:r>
      <w:proofErr w:type="spellStart"/>
      <w:r w:rsidR="00427F33" w:rsidRPr="004B2360">
        <w:rPr>
          <w:rFonts w:ascii="Times New Roman" w:hAnsi="Times New Roman" w:cs="Times New Roman"/>
        </w:rPr>
        <w:t>Яндекс</w:t>
      </w:r>
      <w:proofErr w:type="spellEnd"/>
      <w:r w:rsidR="00427F33" w:rsidRPr="004B2360">
        <w:rPr>
          <w:rFonts w:ascii="Times New Roman" w:hAnsi="Times New Roman" w:cs="Times New Roman"/>
        </w:rPr>
        <w:t>», о ваших правах в этом отношении и о способах защиты вашей конфиденциальности можно найти на странице: https://yandex.ru/legal/confidential/.</w:t>
      </w: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3.3.</w:t>
      </w:r>
      <w:r w:rsidR="003E4B38">
        <w:rPr>
          <w:rFonts w:ascii="Times New Roman" w:hAnsi="Times New Roman" w:cs="Times New Roman"/>
        </w:rPr>
        <w:t>4</w:t>
      </w:r>
      <w:r w:rsidRPr="004B2360">
        <w:rPr>
          <w:rFonts w:ascii="Times New Roman" w:hAnsi="Times New Roman" w:cs="Times New Roman"/>
        </w:rPr>
        <w:t xml:space="preserve">. Отключение </w:t>
      </w:r>
      <w:proofErr w:type="spellStart"/>
      <w:r w:rsidRPr="004B2360">
        <w:rPr>
          <w:rFonts w:ascii="Times New Roman" w:hAnsi="Times New Roman" w:cs="Times New Roman"/>
        </w:rPr>
        <w:t>cookies</w:t>
      </w:r>
      <w:proofErr w:type="spellEnd"/>
      <w:r w:rsidRPr="004B2360">
        <w:rPr>
          <w:rFonts w:ascii="Times New Roman" w:hAnsi="Times New Roman" w:cs="Times New Roman"/>
        </w:rPr>
        <w:t xml:space="preserve"> может повлечь невозможность доступа к частям сайта, требующим авторизации.</w:t>
      </w:r>
    </w:p>
    <w:p w:rsidR="00427F33" w:rsidRPr="004B2360" w:rsidRDefault="00427F33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7F33" w:rsidRDefault="00427F33" w:rsidP="0079731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B2360">
        <w:rPr>
          <w:rFonts w:ascii="Times New Roman" w:hAnsi="Times New Roman" w:cs="Times New Roman"/>
        </w:rPr>
        <w:t>3.3.</w:t>
      </w:r>
      <w:r w:rsidR="003E4B38">
        <w:rPr>
          <w:rFonts w:ascii="Times New Roman" w:hAnsi="Times New Roman" w:cs="Times New Roman"/>
        </w:rPr>
        <w:t>5</w:t>
      </w:r>
      <w:r w:rsidRPr="004B2360">
        <w:rPr>
          <w:rFonts w:ascii="Times New Roman" w:hAnsi="Times New Roman" w:cs="Times New Roman"/>
        </w:rPr>
        <w:t>. Сайт осуществляет сбор статистики об IP-адресах своих посетителей. Данная информация используется с целью выявления и решения технических проблем</w:t>
      </w:r>
      <w:r w:rsidR="00572EDE">
        <w:rPr>
          <w:rFonts w:ascii="Times New Roman" w:hAnsi="Times New Roman" w:cs="Times New Roman"/>
          <w:color w:val="FF0000"/>
        </w:rPr>
        <w:t xml:space="preserve"> </w:t>
      </w:r>
      <w:r w:rsidR="00572EDE" w:rsidRPr="00572EDE">
        <w:rPr>
          <w:rFonts w:ascii="Times New Roman" w:hAnsi="Times New Roman" w:cs="Times New Roman"/>
          <w:color w:val="000000" w:themeColor="text1"/>
        </w:rPr>
        <w:t>и сбора статистики</w:t>
      </w:r>
      <w:r w:rsidR="00572EDE">
        <w:rPr>
          <w:rFonts w:ascii="Times New Roman" w:hAnsi="Times New Roman" w:cs="Times New Roman"/>
          <w:color w:val="000000" w:themeColor="text1"/>
        </w:rPr>
        <w:t>.</w:t>
      </w:r>
    </w:p>
    <w:p w:rsidR="003E4B38" w:rsidRPr="004B2360" w:rsidRDefault="003E4B38" w:rsidP="0079731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27F33" w:rsidRPr="009D4135" w:rsidRDefault="00427F33" w:rsidP="007973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D4135">
        <w:rPr>
          <w:rFonts w:ascii="Times New Roman" w:hAnsi="Times New Roman" w:cs="Times New Roman"/>
          <w:color w:val="000000" w:themeColor="text1"/>
        </w:rPr>
        <w:t>3.</w:t>
      </w:r>
      <w:r w:rsidR="00572EDE" w:rsidRPr="009D4135">
        <w:rPr>
          <w:rFonts w:ascii="Times New Roman" w:hAnsi="Times New Roman" w:cs="Times New Roman"/>
          <w:color w:val="000000" w:themeColor="text1"/>
        </w:rPr>
        <w:t>3</w:t>
      </w:r>
      <w:r w:rsidRPr="009D4135">
        <w:rPr>
          <w:rFonts w:ascii="Times New Roman" w:hAnsi="Times New Roman" w:cs="Times New Roman"/>
          <w:color w:val="000000" w:themeColor="text1"/>
        </w:rPr>
        <w:t>.</w:t>
      </w:r>
      <w:r w:rsidR="00572EDE" w:rsidRPr="009D4135">
        <w:rPr>
          <w:rFonts w:ascii="Times New Roman" w:hAnsi="Times New Roman" w:cs="Times New Roman"/>
          <w:color w:val="000000" w:themeColor="text1"/>
        </w:rPr>
        <w:t>6.</w:t>
      </w:r>
      <w:r w:rsidRPr="009D4135">
        <w:rPr>
          <w:rFonts w:ascii="Times New Roman" w:hAnsi="Times New Roman" w:cs="Times New Roman"/>
          <w:color w:val="000000" w:themeColor="text1"/>
        </w:rPr>
        <w:t xml:space="preserve"> Любая иная персональная информация, не оговоренная выше (используемые браузеры и операционные системы и т. д.), подлежит надежному хранению и нераспространению, за </w:t>
      </w:r>
      <w:r w:rsidRPr="009D4135">
        <w:rPr>
          <w:rFonts w:ascii="Times New Roman" w:hAnsi="Times New Roman" w:cs="Times New Roman"/>
          <w:color w:val="000000" w:themeColor="text1"/>
        </w:rPr>
        <w:lastRenderedPageBreak/>
        <w:t xml:space="preserve">исключением случаев, предусмотренных в п.п. </w:t>
      </w:r>
      <w:r w:rsidR="00840C12" w:rsidRPr="009D4135">
        <w:rPr>
          <w:rFonts w:ascii="Times New Roman" w:eastAsia="Times New Roman" w:hAnsi="Times New Roman" w:cs="Times New Roman"/>
          <w:color w:val="000000" w:themeColor="text1"/>
          <w:lang w:eastAsia="ru-RU"/>
        </w:rPr>
        <w:t>5.6.2</w:t>
      </w:r>
      <w:r w:rsidR="00840C12" w:rsidRPr="009D413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EF5229" w:rsidRPr="009D41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D4135">
        <w:rPr>
          <w:rFonts w:ascii="Times New Roman" w:hAnsi="Times New Roman" w:cs="Times New Roman"/>
          <w:color w:val="000000" w:themeColor="text1"/>
        </w:rPr>
        <w:t xml:space="preserve">и </w:t>
      </w:r>
      <w:r w:rsidR="00840C12" w:rsidRPr="009D4135">
        <w:rPr>
          <w:rFonts w:ascii="Times New Roman" w:eastAsia="Times New Roman" w:hAnsi="Times New Roman" w:cs="Times New Roman"/>
          <w:color w:val="000000" w:themeColor="text1"/>
          <w:lang w:eastAsia="ru-RU"/>
        </w:rPr>
        <w:t>5.6.4</w:t>
      </w:r>
      <w:r w:rsidR="00840C12" w:rsidRPr="009D413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9D4135">
        <w:rPr>
          <w:rFonts w:ascii="Times New Roman" w:hAnsi="Times New Roman" w:cs="Times New Roman"/>
          <w:color w:val="000000" w:themeColor="text1"/>
        </w:rPr>
        <w:t>настоящей Политики конфиденциальности.</w:t>
      </w:r>
    </w:p>
    <w:p w:rsidR="002F7479" w:rsidRPr="004B2360" w:rsidRDefault="002F7479" w:rsidP="0079731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42696" w:rsidRDefault="00242696" w:rsidP="002F74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F7479">
        <w:rPr>
          <w:rFonts w:ascii="Times New Roman" w:hAnsi="Times New Roman" w:cs="Times New Roman"/>
          <w:b/>
          <w:color w:val="000000" w:themeColor="text1"/>
        </w:rPr>
        <w:t xml:space="preserve">4. Цели </w:t>
      </w:r>
      <w:r w:rsidR="003E4B38">
        <w:rPr>
          <w:rFonts w:ascii="Times New Roman" w:hAnsi="Times New Roman" w:cs="Times New Roman"/>
          <w:b/>
          <w:color w:val="000000" w:themeColor="text1"/>
        </w:rPr>
        <w:t>обработки персональных данных</w:t>
      </w:r>
    </w:p>
    <w:p w:rsidR="002F7479" w:rsidRPr="002F7479" w:rsidRDefault="002F7479" w:rsidP="002F74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42696" w:rsidRDefault="00242696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 xml:space="preserve">4.1. 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Оператор собирает только те Персональные данные, которые необходимы для предоставления сервисов Пользователю. </w:t>
      </w:r>
      <w:r w:rsidRPr="004B2360">
        <w:rPr>
          <w:rFonts w:ascii="Times New Roman" w:hAnsi="Times New Roman" w:cs="Times New Roman"/>
        </w:rPr>
        <w:t xml:space="preserve">Персональные данные Пользователя </w:t>
      </w:r>
      <w:r w:rsidR="002F7479">
        <w:rPr>
          <w:rFonts w:ascii="Times New Roman" w:hAnsi="Times New Roman" w:cs="Times New Roman"/>
        </w:rPr>
        <w:t>Оператор</w:t>
      </w:r>
      <w:r w:rsidRPr="004B2360">
        <w:rPr>
          <w:rFonts w:ascii="Times New Roman" w:hAnsi="Times New Roman" w:cs="Times New Roman"/>
        </w:rPr>
        <w:t xml:space="preserve"> сайта может использовать в целях:</w:t>
      </w:r>
    </w:p>
    <w:p w:rsidR="003E4B38" w:rsidRPr="004B2360" w:rsidRDefault="003E4B38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696" w:rsidRPr="004B2360" w:rsidRDefault="00242696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4.1.1. Предоставления Пользователю доступа к ресурсам Сайта.</w:t>
      </w:r>
    </w:p>
    <w:p w:rsidR="00242696" w:rsidRPr="004B2360" w:rsidRDefault="00242696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4.1.2. Установления с Пользователем обратной связи, включая направление уведомлений, запросов, касающихся использования Сайта, оказания услуг, и обработку запросов и заявок от Пользователя.</w:t>
      </w:r>
    </w:p>
    <w:p w:rsidR="00242696" w:rsidRPr="004B2360" w:rsidRDefault="00242696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4.1.</w:t>
      </w:r>
      <w:r w:rsidR="00601B85">
        <w:rPr>
          <w:rFonts w:ascii="Times New Roman" w:hAnsi="Times New Roman" w:cs="Times New Roman"/>
        </w:rPr>
        <w:t>3</w:t>
      </w:r>
      <w:r w:rsidRPr="004B2360">
        <w:rPr>
          <w:rFonts w:ascii="Times New Roman" w:hAnsi="Times New Roman" w:cs="Times New Roman"/>
        </w:rPr>
        <w:t>. Подтверждения достоверности и полноты персональных данных, предоставленных Пользователем.</w:t>
      </w:r>
    </w:p>
    <w:p w:rsidR="00242696" w:rsidRPr="004B2360" w:rsidRDefault="00242696" w:rsidP="00797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hAnsi="Times New Roman" w:cs="Times New Roman"/>
        </w:rPr>
        <w:t>4.1.</w:t>
      </w:r>
      <w:r w:rsidR="00601B85">
        <w:rPr>
          <w:rFonts w:ascii="Times New Roman" w:hAnsi="Times New Roman" w:cs="Times New Roman"/>
        </w:rPr>
        <w:t>4</w:t>
      </w:r>
      <w:r w:rsidRPr="004B2360">
        <w:rPr>
          <w:rFonts w:ascii="Times New Roman" w:hAnsi="Times New Roman" w:cs="Times New Roman"/>
        </w:rPr>
        <w:t xml:space="preserve">. Предоставления Пользователю с его согласия, обновлений </w:t>
      </w:r>
      <w:r w:rsidR="002F7479">
        <w:rPr>
          <w:rFonts w:ascii="Times New Roman" w:hAnsi="Times New Roman" w:cs="Times New Roman"/>
        </w:rPr>
        <w:t>услуг</w:t>
      </w:r>
      <w:r w:rsidRPr="004B2360">
        <w:rPr>
          <w:rFonts w:ascii="Times New Roman" w:hAnsi="Times New Roman" w:cs="Times New Roman"/>
        </w:rPr>
        <w:t xml:space="preserve">, специальных предложений, информации о ценах, новостной рассылки и </w:t>
      </w:r>
      <w:r w:rsidR="00EF7BD5" w:rsidRPr="004B2360">
        <w:rPr>
          <w:rFonts w:ascii="Times New Roman" w:hAnsi="Times New Roman" w:cs="Times New Roman"/>
        </w:rPr>
        <w:t>иных сведений от имени Компании.</w:t>
      </w:r>
    </w:p>
    <w:p w:rsidR="00EF7BD5" w:rsidRPr="004B2360" w:rsidRDefault="00EF7BD5" w:rsidP="00797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hAnsi="Times New Roman" w:cs="Times New Roman"/>
        </w:rPr>
        <w:t>4.1.</w:t>
      </w:r>
      <w:r w:rsidR="00B5785E">
        <w:rPr>
          <w:rFonts w:ascii="Times New Roman" w:hAnsi="Times New Roman" w:cs="Times New Roman"/>
        </w:rPr>
        <w:t>5</w:t>
      </w:r>
      <w:r w:rsidRPr="004B2360">
        <w:rPr>
          <w:rFonts w:ascii="Times New Roman" w:hAnsi="Times New Roman" w:cs="Times New Roman"/>
        </w:rPr>
        <w:t xml:space="preserve">. 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Идентификации Пользователя при использовании им определенных сервисов.</w:t>
      </w:r>
    </w:p>
    <w:p w:rsidR="00EF7BD5" w:rsidRPr="004B2360" w:rsidRDefault="00EF7BD5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4.1.</w:t>
      </w:r>
      <w:r w:rsidR="00B5785E">
        <w:rPr>
          <w:rFonts w:ascii="Times New Roman" w:eastAsia="Times New Roman" w:hAnsi="Times New Roman" w:cs="Times New Roman"/>
          <w:bCs/>
          <w:color w:val="212529"/>
          <w:lang w:eastAsia="ru-RU"/>
        </w:rPr>
        <w:t>6</w:t>
      </w: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. </w:t>
      </w:r>
      <w:r w:rsidR="00601B85">
        <w:rPr>
          <w:rFonts w:ascii="Times New Roman" w:eastAsia="Times New Roman" w:hAnsi="Times New Roman" w:cs="Times New Roman"/>
          <w:color w:val="212529"/>
          <w:lang w:eastAsia="ru-RU"/>
        </w:rPr>
        <w:t>Сбор обезличенных статистических данных для проведения исследований и анализа работ компании.</w:t>
      </w:r>
    </w:p>
    <w:p w:rsidR="00EF7BD5" w:rsidRPr="004B2360" w:rsidRDefault="00EF7BD5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 w:rsidRPr="004B2360">
        <w:rPr>
          <w:rFonts w:eastAsia="Times New Roman" w:cs="Times New Roman"/>
          <w:bCs/>
          <w:color w:val="212529"/>
          <w:sz w:val="22"/>
          <w:szCs w:val="22"/>
          <w:lang w:eastAsia="ru-RU"/>
        </w:rPr>
        <w:t>4.1.</w:t>
      </w:r>
      <w:r w:rsidR="00B5785E">
        <w:rPr>
          <w:rFonts w:eastAsia="Times New Roman" w:cs="Times New Roman"/>
          <w:bCs/>
          <w:color w:val="212529"/>
          <w:sz w:val="22"/>
          <w:szCs w:val="22"/>
          <w:lang w:eastAsia="ru-RU"/>
        </w:rPr>
        <w:t>7</w:t>
      </w:r>
      <w:r w:rsidRPr="004B2360">
        <w:rPr>
          <w:rFonts w:eastAsia="Times New Roman" w:cs="Times New Roman"/>
          <w:bCs/>
          <w:color w:val="212529"/>
          <w:sz w:val="22"/>
          <w:szCs w:val="22"/>
          <w:lang w:eastAsia="ru-RU"/>
        </w:rPr>
        <w:t>. </w:t>
      </w:r>
      <w:r w:rsidRPr="004B2360">
        <w:rPr>
          <w:rFonts w:cs="Times New Roman"/>
          <w:color w:val="000000"/>
          <w:sz w:val="22"/>
          <w:szCs w:val="22"/>
        </w:rPr>
        <w:t>Обеспечения соблюдения Конституции Российской Федерации, законодательных и иных нормативных правовых актов Российской Федерации.</w:t>
      </w:r>
    </w:p>
    <w:p w:rsidR="00C34C7B" w:rsidRDefault="00C34C7B" w:rsidP="0079731C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601B85" w:rsidRDefault="00601B85" w:rsidP="0079731C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4.2. Категории субъектов персональных данных:</w:t>
      </w:r>
    </w:p>
    <w:p w:rsidR="00572EDE" w:rsidRDefault="00572EDE" w:rsidP="0079731C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601B85" w:rsidRDefault="00601B85" w:rsidP="00601B85">
      <w:pPr>
        <w:pStyle w:val="a0"/>
        <w:numPr>
          <w:ilvl w:val="0"/>
          <w:numId w:val="6"/>
        </w:numPr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Физические и юридические лица, являющиеся Пользователями Сайта.</w:t>
      </w:r>
    </w:p>
    <w:p w:rsidR="00601B85" w:rsidRPr="004B2360" w:rsidRDefault="00601B85" w:rsidP="0079731C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636955" w:rsidRPr="002F7479" w:rsidRDefault="00C34C7B" w:rsidP="002F7479">
      <w:pPr>
        <w:pStyle w:val="a0"/>
        <w:tabs>
          <w:tab w:val="left" w:pos="600"/>
        </w:tabs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2F7479">
        <w:rPr>
          <w:rFonts w:cs="Times New Roman"/>
          <w:b/>
          <w:color w:val="000000"/>
          <w:sz w:val="22"/>
          <w:szCs w:val="22"/>
        </w:rPr>
        <w:t xml:space="preserve">5. </w:t>
      </w:r>
      <w:r w:rsidR="00E23752" w:rsidRPr="002F7479">
        <w:rPr>
          <w:rFonts w:cs="Times New Roman"/>
          <w:b/>
          <w:color w:val="000000"/>
          <w:sz w:val="22"/>
          <w:szCs w:val="22"/>
        </w:rPr>
        <w:t xml:space="preserve">Условия хранения. </w:t>
      </w:r>
      <w:r w:rsidR="00636955" w:rsidRPr="002F7479">
        <w:rPr>
          <w:rFonts w:cs="Times New Roman"/>
          <w:b/>
          <w:color w:val="000000"/>
          <w:sz w:val="22"/>
          <w:szCs w:val="22"/>
        </w:rPr>
        <w:t>Способы и сроки обработки персональной информации</w:t>
      </w:r>
    </w:p>
    <w:p w:rsidR="00C34C7B" w:rsidRPr="004B2360" w:rsidRDefault="00C34C7B" w:rsidP="0079731C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C34C7B" w:rsidRDefault="002F7479" w:rsidP="002F7479">
      <w:pPr>
        <w:pStyle w:val="a0"/>
        <w:widowControl/>
        <w:tabs>
          <w:tab w:val="left" w:pos="284"/>
          <w:tab w:val="left" w:pos="426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5.1.</w:t>
      </w:r>
      <w:r w:rsidR="001B11A3">
        <w:rPr>
          <w:rFonts w:cs="Times New Roman"/>
          <w:color w:val="000000"/>
          <w:sz w:val="22"/>
          <w:szCs w:val="22"/>
        </w:rPr>
        <w:t>1.</w:t>
      </w:r>
      <w:r>
        <w:rPr>
          <w:rFonts w:cs="Times New Roman"/>
          <w:color w:val="000000"/>
          <w:sz w:val="22"/>
          <w:szCs w:val="22"/>
        </w:rPr>
        <w:t xml:space="preserve">   </w:t>
      </w:r>
      <w:proofErr w:type="gramStart"/>
      <w:r w:rsidR="00C34C7B" w:rsidRPr="004B2360">
        <w:rPr>
          <w:rFonts w:cs="Times New Roman"/>
          <w:color w:val="000000"/>
          <w:sz w:val="22"/>
          <w:szCs w:val="22"/>
        </w:rPr>
        <w:t xml:space="preserve">ООО «Графика - </w:t>
      </w:r>
      <w:proofErr w:type="spellStart"/>
      <w:r w:rsidR="00C34C7B" w:rsidRPr="004B2360">
        <w:rPr>
          <w:rFonts w:cs="Times New Roman"/>
          <w:color w:val="000000"/>
          <w:sz w:val="22"/>
          <w:szCs w:val="22"/>
        </w:rPr>
        <w:t>Постер</w:t>
      </w:r>
      <w:proofErr w:type="spellEnd"/>
      <w:r w:rsidR="00C34C7B" w:rsidRPr="004B2360">
        <w:rPr>
          <w:rFonts w:cs="Times New Roman"/>
          <w:color w:val="000000"/>
          <w:sz w:val="22"/>
          <w:szCs w:val="22"/>
        </w:rPr>
        <w:t>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700D3C" w:rsidRDefault="00700D3C" w:rsidP="002F7479">
      <w:pPr>
        <w:pStyle w:val="a0"/>
        <w:widowControl/>
        <w:tabs>
          <w:tab w:val="left" w:pos="284"/>
          <w:tab w:val="left" w:pos="426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D36AF4" w:rsidRDefault="008B440D" w:rsidP="002F7479">
      <w:pPr>
        <w:pStyle w:val="a0"/>
        <w:widowControl/>
        <w:tabs>
          <w:tab w:val="left" w:pos="284"/>
          <w:tab w:val="left" w:pos="426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5.1.2. </w:t>
      </w:r>
      <w:r w:rsidR="00D36AF4" w:rsidRPr="00D36AF4">
        <w:rPr>
          <w:rFonts w:cs="Times New Roman"/>
          <w:color w:val="000000"/>
          <w:sz w:val="22"/>
          <w:szCs w:val="22"/>
        </w:rPr>
        <w:t xml:space="preserve">Компания </w:t>
      </w:r>
      <w:r w:rsidR="00D36AF4" w:rsidRPr="004B2360">
        <w:rPr>
          <w:rFonts w:cs="Times New Roman"/>
          <w:color w:val="000000"/>
          <w:sz w:val="22"/>
          <w:szCs w:val="22"/>
        </w:rPr>
        <w:t xml:space="preserve">ООО «Графика - </w:t>
      </w:r>
      <w:proofErr w:type="spellStart"/>
      <w:r w:rsidR="00D36AF4" w:rsidRPr="004B2360">
        <w:rPr>
          <w:rFonts w:cs="Times New Roman"/>
          <w:color w:val="000000"/>
          <w:sz w:val="22"/>
          <w:szCs w:val="22"/>
        </w:rPr>
        <w:t>Постер</w:t>
      </w:r>
      <w:proofErr w:type="spellEnd"/>
      <w:r w:rsidR="00D36AF4" w:rsidRPr="004B2360">
        <w:rPr>
          <w:rFonts w:cs="Times New Roman"/>
          <w:color w:val="000000"/>
          <w:sz w:val="22"/>
          <w:szCs w:val="22"/>
        </w:rPr>
        <w:t>»</w:t>
      </w:r>
      <w:r w:rsidR="00D36AF4" w:rsidRPr="00D36AF4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с</w:t>
      </w:r>
      <w:r w:rsidR="00D36AF4" w:rsidRPr="00D36AF4">
        <w:rPr>
          <w:rFonts w:cs="Times New Roman"/>
          <w:color w:val="000000"/>
          <w:sz w:val="22"/>
          <w:szCs w:val="22"/>
        </w:rPr>
        <w:t>обранные персональные данные</w:t>
      </w:r>
      <w:r w:rsidR="00F916C0">
        <w:rPr>
          <w:rFonts w:cs="Times New Roman"/>
          <w:color w:val="000000"/>
          <w:sz w:val="22"/>
          <w:szCs w:val="22"/>
        </w:rPr>
        <w:t xml:space="preserve"> </w:t>
      </w:r>
      <w:r w:rsidR="00F916C0" w:rsidRPr="004B2360">
        <w:rPr>
          <w:rFonts w:cs="Times New Roman"/>
        </w:rPr>
        <w:t xml:space="preserve">на Сайте </w:t>
      </w:r>
      <w:hyperlink r:id="rId11" w:history="1">
        <w:r w:rsidR="00F916C0" w:rsidRPr="004B2360">
          <w:rPr>
            <w:rStyle w:val="a4"/>
            <w:rFonts w:eastAsia="Times New Roman" w:cs="Times New Roman"/>
            <w:lang w:eastAsia="ru-RU"/>
          </w:rPr>
          <w:t>https://grafikaposter.ru/</w:t>
        </w:r>
      </w:hyperlink>
      <w:r w:rsidR="00F916C0">
        <w:rPr>
          <w:rFonts w:cs="Times New Roman"/>
        </w:rPr>
        <w:t xml:space="preserve"> </w:t>
      </w:r>
      <w:r w:rsidR="00D36AF4" w:rsidRPr="00D36AF4">
        <w:rPr>
          <w:rFonts w:cs="Times New Roman"/>
          <w:color w:val="000000"/>
          <w:sz w:val="22"/>
          <w:szCs w:val="22"/>
        </w:rPr>
        <w:t>не переда</w:t>
      </w:r>
      <w:r>
        <w:rPr>
          <w:rFonts w:cs="Times New Roman"/>
          <w:color w:val="000000"/>
          <w:sz w:val="22"/>
          <w:szCs w:val="22"/>
        </w:rPr>
        <w:t>ет</w:t>
      </w:r>
      <w:r w:rsidR="00D36AF4" w:rsidRPr="00D36AF4">
        <w:rPr>
          <w:rFonts w:cs="Times New Roman"/>
          <w:color w:val="000000"/>
          <w:sz w:val="22"/>
          <w:szCs w:val="22"/>
        </w:rPr>
        <w:t xml:space="preserve"> третьим лицам и не использу</w:t>
      </w:r>
      <w:r>
        <w:rPr>
          <w:rFonts w:cs="Times New Roman"/>
          <w:color w:val="000000"/>
          <w:sz w:val="22"/>
          <w:szCs w:val="22"/>
        </w:rPr>
        <w:t>ет</w:t>
      </w:r>
      <w:r w:rsidR="00D36AF4" w:rsidRPr="00D36AF4">
        <w:rPr>
          <w:rFonts w:cs="Times New Roman"/>
          <w:color w:val="000000"/>
          <w:sz w:val="22"/>
          <w:szCs w:val="22"/>
        </w:rPr>
        <w:t xml:space="preserve"> в коммерческих ц</w:t>
      </w:r>
      <w:r>
        <w:rPr>
          <w:rFonts w:cs="Times New Roman"/>
          <w:color w:val="000000"/>
          <w:sz w:val="22"/>
          <w:szCs w:val="22"/>
        </w:rPr>
        <w:t>елях без согласия пользователя. С</w:t>
      </w:r>
      <w:r w:rsidRPr="00D36AF4">
        <w:rPr>
          <w:rFonts w:cs="Times New Roman"/>
          <w:color w:val="000000"/>
          <w:sz w:val="22"/>
          <w:szCs w:val="22"/>
        </w:rPr>
        <w:t>обранные персональные данные</w:t>
      </w:r>
      <w:r w:rsidR="00D36AF4" w:rsidRPr="00D36AF4">
        <w:rPr>
          <w:rFonts w:cs="Times New Roman"/>
          <w:color w:val="000000"/>
          <w:sz w:val="22"/>
          <w:szCs w:val="22"/>
        </w:rPr>
        <w:t xml:space="preserve"> используются исключительно для обеспечения качественного предоставления услуг, а также для улучшения взаимодействия с пользователями.</w:t>
      </w:r>
    </w:p>
    <w:p w:rsidR="00700D3C" w:rsidRPr="004B2360" w:rsidRDefault="00700D3C" w:rsidP="002F7479">
      <w:pPr>
        <w:pStyle w:val="a0"/>
        <w:widowControl/>
        <w:tabs>
          <w:tab w:val="left" w:pos="284"/>
          <w:tab w:val="left" w:pos="426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356F24" w:rsidRPr="002F7479" w:rsidRDefault="002F7479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40C12">
        <w:rPr>
          <w:rFonts w:ascii="Times New Roman" w:eastAsia="Times New Roman" w:hAnsi="Times New Roman" w:cs="Times New Roman"/>
          <w:color w:val="212529"/>
          <w:lang w:eastAsia="ru-RU"/>
        </w:rPr>
        <w:t>5.</w:t>
      </w:r>
      <w:r w:rsidR="001B11A3" w:rsidRPr="00840C12">
        <w:rPr>
          <w:rFonts w:ascii="Times New Roman" w:eastAsia="Times New Roman" w:hAnsi="Times New Roman" w:cs="Times New Roman"/>
          <w:color w:val="212529"/>
          <w:lang w:eastAsia="ru-RU"/>
        </w:rPr>
        <w:t>1.</w:t>
      </w:r>
      <w:r w:rsidR="00F916C0" w:rsidRPr="00840C12">
        <w:rPr>
          <w:rFonts w:ascii="Times New Roman" w:eastAsia="Times New Roman" w:hAnsi="Times New Roman" w:cs="Times New Roman"/>
          <w:color w:val="212529"/>
          <w:lang w:eastAsia="ru-RU"/>
        </w:rPr>
        <w:t>3</w:t>
      </w:r>
      <w:r w:rsidRPr="00840C12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56F24"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Источником информации обо всех персональных данных пользователя является непосредственно сам пользователь Сайта Оператора. Оператор не получает и не обрабатывает персональные данные из других источников. Заполняя любую форму на сайте Оператора, пользователь тем самым дает согласие на обработку его персональных данных для целей, указанных в </w:t>
      </w:r>
      <w:r w:rsidR="00356F24" w:rsidRPr="002F7479">
        <w:rPr>
          <w:rFonts w:ascii="Times New Roman" w:eastAsia="Times New Roman" w:hAnsi="Times New Roman" w:cs="Times New Roman"/>
          <w:color w:val="000000" w:themeColor="text1"/>
          <w:lang w:eastAsia="ru-RU"/>
        </w:rPr>
        <w:t>п.</w:t>
      </w:r>
      <w:r w:rsidRPr="002F7479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356F24" w:rsidRPr="002F74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настоящего положения.</w:t>
      </w:r>
    </w:p>
    <w:p w:rsidR="00356F24" w:rsidRPr="004B2360" w:rsidRDefault="00356F24" w:rsidP="0079731C">
      <w:pPr>
        <w:pStyle w:val="a0"/>
        <w:widowControl/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E23752" w:rsidRPr="004B2360" w:rsidRDefault="002F7479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5.</w:t>
      </w:r>
      <w:r w:rsidR="001B11A3">
        <w:rPr>
          <w:rFonts w:ascii="Times New Roman" w:eastAsia="Times New Roman" w:hAnsi="Times New Roman" w:cs="Times New Roman"/>
          <w:color w:val="212529"/>
          <w:lang w:eastAsia="ru-RU"/>
        </w:rPr>
        <w:t>1.</w:t>
      </w:r>
      <w:r w:rsidR="00F916C0">
        <w:rPr>
          <w:rFonts w:ascii="Times New Roman" w:eastAsia="Times New Roman" w:hAnsi="Times New Roman" w:cs="Times New Roman"/>
          <w:color w:val="212529"/>
          <w:lang w:eastAsia="ru-RU"/>
        </w:rPr>
        <w:t>4</w:t>
      </w:r>
      <w:r w:rsidR="001B11A3">
        <w:rPr>
          <w:rFonts w:ascii="Times New Roman" w:eastAsia="Times New Roman" w:hAnsi="Times New Roman" w:cs="Times New Roman"/>
          <w:color w:val="212529"/>
          <w:lang w:eastAsia="ru-RU"/>
        </w:rPr>
        <w:t xml:space="preserve">.  </w:t>
      </w:r>
      <w:r w:rsidR="00E23752" w:rsidRPr="004B2360">
        <w:rPr>
          <w:rFonts w:ascii="Times New Roman" w:eastAsia="Times New Roman" w:hAnsi="Times New Roman" w:cs="Times New Roman"/>
          <w:color w:val="212529"/>
          <w:lang w:eastAsia="ru-RU"/>
        </w:rP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E23752" w:rsidRPr="004B2360" w:rsidRDefault="00E23752" w:rsidP="0079731C">
      <w:pPr>
        <w:pStyle w:val="a0"/>
        <w:widowControl/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C34C7B" w:rsidRPr="004B2360" w:rsidRDefault="00C34C7B" w:rsidP="0079731C">
      <w:pPr>
        <w:pStyle w:val="a0"/>
        <w:widowControl/>
        <w:spacing w:after="0"/>
        <w:jc w:val="both"/>
        <w:rPr>
          <w:rFonts w:cs="Times New Roman"/>
          <w:color w:val="000000"/>
          <w:sz w:val="22"/>
          <w:szCs w:val="22"/>
        </w:rPr>
      </w:pPr>
      <w:r w:rsidRPr="004B2360">
        <w:rPr>
          <w:rFonts w:cs="Times New Roman"/>
          <w:color w:val="000000"/>
          <w:sz w:val="22"/>
          <w:szCs w:val="22"/>
        </w:rPr>
        <w:t>5.</w:t>
      </w:r>
      <w:r w:rsidR="00F916C0">
        <w:rPr>
          <w:rFonts w:cs="Times New Roman"/>
          <w:color w:val="000000"/>
          <w:sz w:val="22"/>
          <w:szCs w:val="22"/>
        </w:rPr>
        <w:t>2.</w:t>
      </w:r>
      <w:r w:rsidR="001B11A3">
        <w:rPr>
          <w:rFonts w:cs="Times New Roman"/>
          <w:color w:val="000000"/>
          <w:sz w:val="22"/>
          <w:szCs w:val="22"/>
        </w:rPr>
        <w:t xml:space="preserve"> </w:t>
      </w:r>
      <w:r w:rsidRPr="004B2360">
        <w:rPr>
          <w:rFonts w:cs="Times New Roman"/>
          <w:color w:val="000000"/>
          <w:sz w:val="22"/>
          <w:szCs w:val="22"/>
        </w:rPr>
        <w:t xml:space="preserve"> Обработка персональных данных </w:t>
      </w:r>
      <w:r w:rsidR="00C8323D">
        <w:rPr>
          <w:rFonts w:cs="Times New Roman"/>
          <w:color w:val="000000"/>
          <w:sz w:val="22"/>
          <w:szCs w:val="22"/>
        </w:rPr>
        <w:t>ведется</w:t>
      </w:r>
      <w:r w:rsidRPr="004B2360">
        <w:rPr>
          <w:rFonts w:cs="Times New Roman"/>
          <w:color w:val="000000"/>
          <w:sz w:val="22"/>
          <w:szCs w:val="22"/>
        </w:rPr>
        <w:t xml:space="preserve"> следующими способами:</w:t>
      </w:r>
    </w:p>
    <w:p w:rsidR="00572EDE" w:rsidRDefault="00572EDE" w:rsidP="00572EDE">
      <w:pPr>
        <w:pStyle w:val="a0"/>
        <w:widowControl/>
        <w:tabs>
          <w:tab w:val="left" w:pos="600"/>
        </w:tabs>
        <w:spacing w:after="0"/>
        <w:ind w:left="720"/>
        <w:jc w:val="both"/>
        <w:rPr>
          <w:rFonts w:cs="Times New Roman"/>
          <w:color w:val="000000"/>
          <w:sz w:val="22"/>
          <w:szCs w:val="22"/>
        </w:rPr>
      </w:pPr>
    </w:p>
    <w:p w:rsidR="00C34C7B" w:rsidRDefault="00572EDE" w:rsidP="00572EDE">
      <w:pPr>
        <w:pStyle w:val="a0"/>
        <w:widowControl/>
        <w:tabs>
          <w:tab w:val="left" w:pos="600"/>
        </w:tabs>
        <w:spacing w:after="0"/>
        <w:ind w:left="72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 w:rsidR="00C34C7B" w:rsidRPr="004B2360">
        <w:rPr>
          <w:rFonts w:cs="Times New Roman"/>
          <w:color w:val="000000"/>
          <w:sz w:val="22"/>
          <w:szCs w:val="22"/>
        </w:rPr>
        <w:t>автоматизированная обработка персональных данных с передачей п</w:t>
      </w:r>
      <w:r w:rsidR="00C8323D">
        <w:rPr>
          <w:rFonts w:cs="Times New Roman"/>
          <w:color w:val="000000"/>
          <w:sz w:val="22"/>
          <w:szCs w:val="22"/>
        </w:rPr>
        <w:t xml:space="preserve">олученной информации </w:t>
      </w:r>
      <w:r w:rsidR="00C34C7B" w:rsidRPr="004B2360">
        <w:rPr>
          <w:rFonts w:cs="Times New Roman"/>
          <w:color w:val="000000"/>
          <w:sz w:val="22"/>
          <w:szCs w:val="22"/>
        </w:rPr>
        <w:t>по информационно-телекоммуни</w:t>
      </w:r>
      <w:r w:rsidR="00C8323D">
        <w:rPr>
          <w:rFonts w:cs="Times New Roman"/>
          <w:color w:val="000000"/>
          <w:sz w:val="22"/>
          <w:szCs w:val="22"/>
        </w:rPr>
        <w:t>кационным сетям или без таковой.</w:t>
      </w:r>
    </w:p>
    <w:p w:rsidR="00C8323D" w:rsidRDefault="00C8323D" w:rsidP="00C8323D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C8323D" w:rsidRDefault="00C8323D" w:rsidP="00C8323D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5.3. Хранение персональных данных:</w:t>
      </w:r>
    </w:p>
    <w:p w:rsidR="00B04B10" w:rsidRDefault="00B04B10" w:rsidP="00C8323D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C8323D" w:rsidRDefault="00C8323D" w:rsidP="00C8323D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5.3.1. Персональные данные Пользователей, обрабатываемые с использованием средств автоматизации хранятся в разных папках.</w:t>
      </w:r>
    </w:p>
    <w:p w:rsidR="00B04B10" w:rsidRDefault="00B04B10" w:rsidP="00C8323D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1B11A3" w:rsidRDefault="00C8323D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5.3.2.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>
        <w:rPr>
          <w:rFonts w:cs="Times New Roman"/>
          <w:color w:val="000000"/>
          <w:sz w:val="22"/>
          <w:szCs w:val="22"/>
        </w:rPr>
        <w:t>файлообменниках</w:t>
      </w:r>
      <w:proofErr w:type="spellEnd"/>
      <w:r>
        <w:rPr>
          <w:rFonts w:cs="Times New Roman"/>
          <w:color w:val="000000"/>
          <w:sz w:val="22"/>
          <w:szCs w:val="22"/>
        </w:rPr>
        <w:t>) в ИСПД.</w:t>
      </w:r>
    </w:p>
    <w:p w:rsidR="00572EDE" w:rsidRDefault="00572EDE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C8323D" w:rsidRDefault="00C8323D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5.3.3. Хранение персональных данных в форме, позволяющей определить Пользователя  персональных данных,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840C12" w:rsidRDefault="00840C12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840C12" w:rsidRDefault="00840C12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5.3.4. </w:t>
      </w:r>
      <w:r w:rsidRPr="004B2360">
        <w:rPr>
          <w:rFonts w:cs="Times New Roman"/>
          <w:bCs/>
          <w:color w:val="000000"/>
          <w:sz w:val="22"/>
          <w:szCs w:val="22"/>
        </w:rPr>
        <w:t>При осуществлении хранения персональных данных Оператор использует базы данных, находящиеся на территории РФ.</w:t>
      </w:r>
    </w:p>
    <w:p w:rsidR="00C8323D" w:rsidRDefault="00C8323D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C8323D" w:rsidRDefault="00B04B10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</w:t>
      </w:r>
      <w:r w:rsidR="00840C12">
        <w:rPr>
          <w:rFonts w:cs="Times New Roman"/>
          <w:color w:val="000000"/>
          <w:sz w:val="22"/>
          <w:szCs w:val="22"/>
        </w:rPr>
        <w:t>5</w:t>
      </w:r>
      <w:r>
        <w:rPr>
          <w:rFonts w:cs="Times New Roman"/>
          <w:color w:val="000000"/>
          <w:sz w:val="22"/>
          <w:szCs w:val="22"/>
        </w:rPr>
        <w:t>. Уничтожение персональных данных.</w:t>
      </w:r>
    </w:p>
    <w:p w:rsidR="00B04B10" w:rsidRDefault="00B04B10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B04B10" w:rsidRPr="00764096" w:rsidRDefault="00B04B10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sz w:val="22"/>
          <w:szCs w:val="22"/>
        </w:rPr>
      </w:pPr>
      <w:r w:rsidRPr="00764096">
        <w:rPr>
          <w:rFonts w:cs="Times New Roman"/>
          <w:sz w:val="22"/>
          <w:szCs w:val="22"/>
        </w:rPr>
        <w:t>5.</w:t>
      </w:r>
      <w:r w:rsidR="00840C12" w:rsidRPr="00764096">
        <w:rPr>
          <w:rFonts w:cs="Times New Roman"/>
          <w:sz w:val="22"/>
          <w:szCs w:val="22"/>
        </w:rPr>
        <w:t>5</w:t>
      </w:r>
      <w:r w:rsidRPr="00764096">
        <w:rPr>
          <w:rFonts w:cs="Times New Roman"/>
          <w:sz w:val="22"/>
          <w:szCs w:val="22"/>
        </w:rPr>
        <w:t>.1.Персональные данные на электронных носителях уничтожаются путем стирания или форматирования носителя.</w:t>
      </w:r>
    </w:p>
    <w:p w:rsidR="00B04B10" w:rsidRPr="00700D3C" w:rsidRDefault="00B04B10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FF0000"/>
          <w:sz w:val="22"/>
          <w:szCs w:val="22"/>
        </w:rPr>
      </w:pPr>
    </w:p>
    <w:p w:rsidR="00840C12" w:rsidRPr="00764096" w:rsidRDefault="00840C12" w:rsidP="0079731C">
      <w:pPr>
        <w:pStyle w:val="a0"/>
        <w:widowControl/>
        <w:tabs>
          <w:tab w:val="left" w:pos="600"/>
        </w:tabs>
        <w:spacing w:after="0"/>
        <w:jc w:val="both"/>
        <w:rPr>
          <w:rFonts w:eastAsia="Times New Roman" w:cs="Times New Roman"/>
          <w:lang w:eastAsia="ru-RU"/>
        </w:rPr>
      </w:pPr>
      <w:r w:rsidRPr="00764096">
        <w:rPr>
          <w:rFonts w:cs="Times New Roman"/>
          <w:sz w:val="22"/>
          <w:szCs w:val="22"/>
        </w:rPr>
        <w:t xml:space="preserve">5.6. </w:t>
      </w:r>
      <w:r w:rsidRPr="00764096">
        <w:rPr>
          <w:rFonts w:eastAsia="Times New Roman" w:cs="Times New Roman"/>
          <w:lang w:eastAsia="ru-RU"/>
        </w:rPr>
        <w:t>Обработка персональных данных.</w:t>
      </w:r>
    </w:p>
    <w:p w:rsidR="00840C12" w:rsidRPr="004B2360" w:rsidRDefault="00840C12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C73BC7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5.</w:t>
      </w:r>
      <w:r w:rsidR="00840C12">
        <w:rPr>
          <w:rFonts w:ascii="Times New Roman" w:eastAsia="Times New Roman" w:hAnsi="Times New Roman" w:cs="Times New Roman"/>
          <w:color w:val="212529"/>
          <w:lang w:eastAsia="ru-RU"/>
        </w:rPr>
        <w:t>6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="00840C12">
        <w:rPr>
          <w:rFonts w:ascii="Times New Roman" w:eastAsia="Times New Roman" w:hAnsi="Times New Roman" w:cs="Times New Roman"/>
          <w:color w:val="212529"/>
          <w:lang w:eastAsia="ru-RU"/>
        </w:rPr>
        <w:t>1.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данных".</w:t>
      </w:r>
    </w:p>
    <w:p w:rsidR="001B11A3" w:rsidRPr="004B2360" w:rsidRDefault="001B11A3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840C12" w:rsidRDefault="001B11A3" w:rsidP="00840C12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 w:rsidRPr="004B2360">
        <w:rPr>
          <w:rFonts w:eastAsia="Times New Roman" w:cs="Times New Roman"/>
          <w:color w:val="212529"/>
          <w:lang w:eastAsia="ru-RU"/>
        </w:rPr>
        <w:t>5.</w:t>
      </w:r>
      <w:r w:rsidR="00840C12">
        <w:rPr>
          <w:rFonts w:eastAsia="Times New Roman" w:cs="Times New Roman"/>
          <w:color w:val="212529"/>
          <w:lang w:eastAsia="ru-RU"/>
        </w:rPr>
        <w:t>6.2</w:t>
      </w:r>
      <w:r w:rsidR="00C73BC7" w:rsidRPr="004B2360">
        <w:rPr>
          <w:rFonts w:cs="Times New Roman"/>
          <w:bCs/>
          <w:color w:val="000000"/>
          <w:sz w:val="22"/>
          <w:szCs w:val="22"/>
        </w:rPr>
        <w:t xml:space="preserve">. </w:t>
      </w:r>
      <w:r w:rsidR="00840C12" w:rsidRPr="004B2360">
        <w:rPr>
          <w:rFonts w:cs="Times New Roman"/>
          <w:color w:val="000000"/>
          <w:sz w:val="22"/>
          <w:szCs w:val="22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C73BC7" w:rsidRDefault="00C73BC7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bCs/>
          <w:color w:val="000000"/>
          <w:sz w:val="22"/>
          <w:szCs w:val="22"/>
        </w:rPr>
      </w:pPr>
    </w:p>
    <w:p w:rsidR="00F916C0" w:rsidRPr="004B2360" w:rsidRDefault="00F916C0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C34C7B" w:rsidRPr="00840C12" w:rsidRDefault="001B11A3" w:rsidP="00840C12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 w:rsidRPr="004B2360">
        <w:rPr>
          <w:rFonts w:eastAsia="Times New Roman" w:cs="Times New Roman"/>
          <w:color w:val="212529"/>
          <w:lang w:eastAsia="ru-RU"/>
        </w:rPr>
        <w:t>5.</w:t>
      </w:r>
      <w:r w:rsidR="00F916C0">
        <w:rPr>
          <w:rFonts w:eastAsia="Times New Roman" w:cs="Times New Roman"/>
          <w:color w:val="212529"/>
          <w:lang w:eastAsia="ru-RU"/>
        </w:rPr>
        <w:t>6</w:t>
      </w:r>
      <w:r w:rsidRPr="004B2360">
        <w:rPr>
          <w:rFonts w:eastAsia="Times New Roman" w:cs="Times New Roman"/>
          <w:color w:val="212529"/>
          <w:lang w:eastAsia="ru-RU"/>
        </w:rPr>
        <w:t>.</w:t>
      </w:r>
      <w:r w:rsidR="00840C12">
        <w:rPr>
          <w:rFonts w:eastAsia="Times New Roman" w:cs="Times New Roman"/>
          <w:color w:val="212529"/>
          <w:lang w:eastAsia="ru-RU"/>
        </w:rPr>
        <w:t xml:space="preserve">3. </w:t>
      </w:r>
      <w:r w:rsidR="00BA3A6E" w:rsidRPr="004B2360">
        <w:rPr>
          <w:rFonts w:cs="Times New Roman"/>
          <w:color w:val="000000"/>
        </w:rPr>
        <w:t xml:space="preserve"> </w:t>
      </w:r>
      <w:r w:rsidR="00BA3A6E" w:rsidRPr="004B2360">
        <w:rPr>
          <w:rFonts w:eastAsia="Times New Roman" w:cs="Times New Roman"/>
          <w:color w:val="212529"/>
          <w:lang w:eastAsia="ru-RU"/>
        </w:rPr>
        <w:t>Оператор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BA3A6E" w:rsidRDefault="001B11A3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5.</w:t>
      </w:r>
      <w:r w:rsidR="00840C12">
        <w:rPr>
          <w:rFonts w:ascii="Times New Roman" w:eastAsia="Times New Roman" w:hAnsi="Times New Roman" w:cs="Times New Roman"/>
          <w:color w:val="212529"/>
          <w:lang w:eastAsia="ru-RU"/>
        </w:rPr>
        <w:t>6</w:t>
      </w:r>
      <w:r w:rsidR="00BA3A6E" w:rsidRPr="004B2360">
        <w:rPr>
          <w:rFonts w:ascii="Times New Roman" w:hAnsi="Times New Roman" w:cs="Times New Roman"/>
          <w:color w:val="000000"/>
        </w:rPr>
        <w:t>.</w:t>
      </w:r>
      <w:r w:rsidR="00840C12">
        <w:rPr>
          <w:rFonts w:ascii="Times New Roman" w:hAnsi="Times New Roman" w:cs="Times New Roman"/>
          <w:color w:val="000000"/>
        </w:rPr>
        <w:t>4.</w:t>
      </w:r>
      <w:r w:rsidR="00BA3A6E" w:rsidRPr="004B2360">
        <w:rPr>
          <w:rFonts w:ascii="Times New Roman" w:hAnsi="Times New Roman" w:cs="Times New Roman"/>
          <w:color w:val="000000"/>
        </w:rPr>
        <w:t xml:space="preserve"> </w:t>
      </w:r>
      <w:r w:rsidR="00BA3A6E" w:rsidRPr="004B2360">
        <w:rPr>
          <w:rFonts w:ascii="Times New Roman" w:eastAsia="Times New Roman" w:hAnsi="Times New Roman" w:cs="Times New Roman"/>
          <w:color w:val="212529"/>
          <w:lang w:eastAsia="ru-RU"/>
        </w:rPr>
        <w:t>Оператор обязуется не разглашать персональную информацию Пользователя без предварительного письменного разрешения Пользователя, а также не осуществлять ее продажу, обмен, опубликование либо разглашение иными возможными способами, за исключением случаев, предусмотренных законодательством Российской Федерации.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BA3A6E" w:rsidRDefault="00636955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  <w:r w:rsidRPr="004B2360">
        <w:rPr>
          <w:rFonts w:cs="Times New Roman"/>
          <w:color w:val="000000"/>
          <w:sz w:val="22"/>
          <w:szCs w:val="22"/>
        </w:rPr>
        <w:t>5.</w:t>
      </w:r>
      <w:r w:rsidR="00840C12">
        <w:rPr>
          <w:rFonts w:cs="Times New Roman"/>
          <w:color w:val="000000"/>
          <w:sz w:val="22"/>
          <w:szCs w:val="22"/>
        </w:rPr>
        <w:t xml:space="preserve">6.5. </w:t>
      </w:r>
      <w:r w:rsidR="00BA3A6E" w:rsidRPr="004B2360">
        <w:rPr>
          <w:rFonts w:cs="Times New Roman"/>
          <w:color w:val="000000"/>
          <w:sz w:val="22"/>
          <w:szCs w:val="22"/>
        </w:rPr>
        <w:t xml:space="preserve">ООО «Графика - </w:t>
      </w:r>
      <w:proofErr w:type="spellStart"/>
      <w:r w:rsidR="00BA3A6E" w:rsidRPr="004B2360">
        <w:rPr>
          <w:rFonts w:cs="Times New Roman"/>
          <w:color w:val="000000"/>
          <w:sz w:val="22"/>
          <w:szCs w:val="22"/>
        </w:rPr>
        <w:t>Постер</w:t>
      </w:r>
      <w:proofErr w:type="spellEnd"/>
      <w:r w:rsidR="00BA3A6E" w:rsidRPr="004B2360">
        <w:rPr>
          <w:rFonts w:cs="Times New Roman"/>
          <w:color w:val="000000"/>
          <w:sz w:val="22"/>
          <w:szCs w:val="22"/>
        </w:rPr>
        <w:t>»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:rsidR="00F916C0" w:rsidRPr="004B2360" w:rsidRDefault="00F916C0" w:rsidP="0079731C">
      <w:pPr>
        <w:pStyle w:val="a0"/>
        <w:widowControl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356F24" w:rsidRPr="004B2360" w:rsidRDefault="00356F24" w:rsidP="0079731C">
      <w:pPr>
        <w:pStyle w:val="a0"/>
        <w:widowControl/>
        <w:spacing w:after="0"/>
        <w:jc w:val="both"/>
        <w:rPr>
          <w:rFonts w:cs="Times New Roman"/>
          <w:color w:val="000000"/>
          <w:sz w:val="22"/>
          <w:szCs w:val="22"/>
        </w:rPr>
      </w:pPr>
      <w:r w:rsidRPr="004B2360">
        <w:rPr>
          <w:rFonts w:cs="Times New Roman"/>
          <w:color w:val="000000"/>
          <w:sz w:val="22"/>
          <w:szCs w:val="22"/>
        </w:rPr>
        <w:t>5.</w:t>
      </w:r>
      <w:r w:rsidR="00840C12">
        <w:rPr>
          <w:rFonts w:cs="Times New Roman"/>
          <w:color w:val="000000"/>
          <w:sz w:val="22"/>
          <w:szCs w:val="22"/>
        </w:rPr>
        <w:t>6</w:t>
      </w:r>
      <w:r w:rsidRPr="004B2360">
        <w:rPr>
          <w:rFonts w:cs="Times New Roman"/>
          <w:color w:val="000000"/>
          <w:sz w:val="22"/>
          <w:szCs w:val="22"/>
        </w:rPr>
        <w:t>.</w:t>
      </w:r>
      <w:r w:rsidR="00840C12">
        <w:rPr>
          <w:rFonts w:cs="Times New Roman"/>
          <w:color w:val="000000"/>
          <w:sz w:val="22"/>
          <w:szCs w:val="22"/>
        </w:rPr>
        <w:t>6.</w:t>
      </w:r>
      <w:r w:rsidRPr="004B2360">
        <w:rPr>
          <w:rFonts w:cs="Times New Roman"/>
          <w:color w:val="000000"/>
          <w:sz w:val="22"/>
          <w:szCs w:val="22"/>
        </w:rPr>
        <w:t xml:space="preserve">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:rsidR="00636955" w:rsidRPr="004B2360" w:rsidRDefault="00636955" w:rsidP="0079731C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9D4135" w:rsidRDefault="009D4135" w:rsidP="001B11A3">
      <w:pPr>
        <w:pStyle w:val="a0"/>
        <w:tabs>
          <w:tab w:val="left" w:pos="600"/>
        </w:tabs>
        <w:spacing w:after="0"/>
        <w:jc w:val="center"/>
        <w:rPr>
          <w:rFonts w:cs="Times New Roman"/>
          <w:b/>
          <w:color w:val="000000"/>
          <w:sz w:val="22"/>
          <w:szCs w:val="22"/>
        </w:rPr>
      </w:pPr>
    </w:p>
    <w:p w:rsidR="00636955" w:rsidRPr="001B11A3" w:rsidRDefault="00356F24" w:rsidP="001B11A3">
      <w:pPr>
        <w:pStyle w:val="a0"/>
        <w:tabs>
          <w:tab w:val="left" w:pos="600"/>
        </w:tabs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1B11A3">
        <w:rPr>
          <w:rFonts w:cs="Times New Roman"/>
          <w:b/>
          <w:color w:val="000000"/>
          <w:sz w:val="22"/>
          <w:szCs w:val="22"/>
        </w:rPr>
        <w:t>6. Обязательства сторон</w:t>
      </w:r>
    </w:p>
    <w:p w:rsidR="001B11A3" w:rsidRPr="004B2360" w:rsidRDefault="001B11A3" w:rsidP="0079731C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Пользователь обязан: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6.1.1. 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Предоставить корректную информацию о персональных данных, необходимую для целей, указанных в разделе </w:t>
      </w:r>
      <w:r w:rsidR="00EC127E" w:rsidRPr="004B2360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4B23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настоящего положения.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6.1.2. 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Обновить, дополнить предоставленную информацию о персональных данных в случае изменения данной информации.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7747CD" w:rsidRDefault="007747CD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6.1.3.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</w:t>
      </w:r>
      <w:r w:rsidR="001B11A3" w:rsidRPr="004B2360">
        <w:rPr>
          <w:rFonts w:ascii="Times New Roman" w:eastAsia="Times New Roman" w:hAnsi="Times New Roman" w:cs="Times New Roman"/>
          <w:color w:val="212529"/>
          <w:lang w:eastAsia="ru-RU"/>
        </w:rPr>
        <w:t>приводят,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или могут привести к нарушению нормальной работы Сайта и сервисов Сайта.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7747CD" w:rsidRDefault="007747CD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6.1.4. Любые средства индивидуализации, в том числе товарные знаки и знаки обслуживания, а равно логотипы и эмблемы, содержащиеся на страницах Сайта, являются интеллектуальной собственностью их правообладателей. Пользователю Сайта запрещено воспроизводить или иным способом использовать указанные средства индивидуализации и/или их элементы без предварительного письменного разрешения соответствующих правообладателей.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7747CD" w:rsidRDefault="007747CD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6.1.5. Пользователь самостоятельно несет ответственность за любую информацию и материалы, размещенные на Сайте. </w:t>
      </w:r>
      <w:proofErr w:type="gramStart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Компания не инициирует размещение указанной информации, не выбирает получателей информации, не влияет на содержание и целостность размещаемой информации, а также в момент размещения Пользователем информации на Сайте не знает и не может знать, нарушает ли такое размещение действующее законодательство Российской Федерации, однако Компания вправе отслеживать, просматривать и/или удалять любую информацию и материалы, размещенные Пользователем на Сайте.</w:t>
      </w:r>
      <w:proofErr w:type="gramEnd"/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7747CD" w:rsidRDefault="007747CD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6.1.6. Компания</w:t>
      </w:r>
      <w:r w:rsidR="00EF5229">
        <w:rPr>
          <w:rFonts w:ascii="Times New Roman" w:eastAsia="Times New Roman" w:hAnsi="Times New Roman" w:cs="Times New Roman"/>
          <w:color w:val="212529"/>
          <w:lang w:eastAsia="ru-RU"/>
        </w:rPr>
        <w:t xml:space="preserve"> ООО  «Графика </w:t>
      </w:r>
      <w:proofErr w:type="spellStart"/>
      <w:r w:rsidR="00EF5229">
        <w:rPr>
          <w:rFonts w:ascii="Times New Roman" w:eastAsia="Times New Roman" w:hAnsi="Times New Roman" w:cs="Times New Roman"/>
          <w:color w:val="212529"/>
          <w:lang w:eastAsia="ru-RU"/>
        </w:rPr>
        <w:t>Постер</w:t>
      </w:r>
      <w:proofErr w:type="spellEnd"/>
      <w:r w:rsidR="00EF5229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не несет ответственности за посещение Пользователем, а также любое использование им внешних ресурсов (сайтов третьих лиц), ссылки на которые могут содержаться на Сайте. Компания не несет ответственности за точность, надежность, достоверность и безопасность любой информации, материалов, рекомендаций и сервисов, размещенных на внешних ресурсах. Использование внешних ресурсов осуществляется Пользователем добровольно, исключительно по собственному усмотрению и на свой риск.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7747CD" w:rsidRDefault="007747CD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6.1.7. Пользователь согласен, что все материалы и сервисы Сайта или любая их часть могут сопровождаться рекламой, размещение которой не инициирует и не контролирует Компания. Пользователь согласен с тем, что Компания </w:t>
      </w:r>
      <w:r w:rsidR="00EF5229">
        <w:rPr>
          <w:rFonts w:ascii="Times New Roman" w:eastAsia="Times New Roman" w:hAnsi="Times New Roman" w:cs="Times New Roman"/>
          <w:color w:val="212529"/>
          <w:lang w:eastAsia="ru-RU"/>
        </w:rPr>
        <w:t xml:space="preserve">ООО  «Графика </w:t>
      </w:r>
      <w:proofErr w:type="spellStart"/>
      <w:r w:rsidR="00EF5229">
        <w:rPr>
          <w:rFonts w:ascii="Times New Roman" w:eastAsia="Times New Roman" w:hAnsi="Times New Roman" w:cs="Times New Roman"/>
          <w:color w:val="212529"/>
          <w:lang w:eastAsia="ru-RU"/>
        </w:rPr>
        <w:t>Постер</w:t>
      </w:r>
      <w:proofErr w:type="spellEnd"/>
      <w:r w:rsidR="00EF5229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="00EF5229"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не несет какой-либо ответственности и не имеет каких-либо обязатель</w:t>
      </w:r>
      <w:proofErr w:type="gramStart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ств в св</w:t>
      </w:r>
      <w:proofErr w:type="gramEnd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язи с такой рекламой.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6.2. 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Оператор обязан: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6.2.1. 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Использовать полученную информацию исключительно для целей, указанных </w:t>
      </w:r>
      <w:r w:rsidRPr="004B23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разделе </w:t>
      </w:r>
      <w:r w:rsidR="00EC127E" w:rsidRPr="004B2360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4B23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настоящего положения.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6.2.2. 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6.2.3. </w:t>
      </w:r>
      <w:proofErr w:type="gramStart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Оператор при обработке персональных данных обязан принимать необходимые правовые, организационные и технические меры для защиты персональных данных от несанкционированного,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 — ограничение и регламентация состава работников, имеющих доступ к персональным данным;</w:t>
      </w:r>
      <w:proofErr w:type="gramEnd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— </w:t>
      </w:r>
      <w:proofErr w:type="gramStart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реализация разрешительной системы доступа пользователей к информационным ресурсам, программно-аппаратным средствам обработки и защиты информации; — осуществление антивирусного контроля, предотвращение внедрения в корпоративную сеть вредоносных программ (программ-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вирусов) и программных закладок; — обнаружение вторжений в корпоративную сеть Оператора, нарушающих или создающих предпосылки к нарушению установленных требований по обеспечению безопасности персональных данных;</w:t>
      </w:r>
      <w:proofErr w:type="gramEnd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— резервное копирование информации; — организация пропускного</w:t>
      </w:r>
      <w:r w:rsidR="00F916C0">
        <w:rPr>
          <w:rFonts w:ascii="Times New Roman" w:eastAsia="Times New Roman" w:hAnsi="Times New Roman" w:cs="Times New Roman"/>
          <w:color w:val="212529"/>
          <w:lang w:eastAsia="ru-RU"/>
        </w:rPr>
        <w:t xml:space="preserve"> режима на территорию Оператора.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6.2.4. 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определении объема и </w:t>
      </w:r>
      <w:proofErr w:type="gramStart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содержания</w:t>
      </w:r>
      <w:proofErr w:type="gramEnd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обрабатываемых персональных данных Оператор руководствуется Конституцией РФ, Федеральным закон от 27.07.2006 №</w:t>
      </w:r>
      <w:r w:rsidR="00F916C0">
        <w:rPr>
          <w:rFonts w:ascii="Times New Roman" w:eastAsia="Times New Roman" w:hAnsi="Times New Roman" w:cs="Times New Roman"/>
          <w:color w:val="212529"/>
          <w:lang w:eastAsia="ru-RU"/>
        </w:rPr>
        <w:t xml:space="preserve"> 152-ФЗ «О персональных данных».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6.2.5. 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6.2.6. 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6.2.7. 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Доступ к персональным данным Оператор обязуется обеспечивать недопущение несанкционированного и нецелевого доступа к персональным данным пользователей Сайтов. При этом санкционированным и целевым доступом к персональным данным пользователей Сайтов будет считаться доступ уполномоченных Оператором лиц рамках целей деятельности и тематике Сайтов.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6.2.8. 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Оператор обязуется не передавать личные данные третьим лицам без согласия пользователя, кроме случаев, предусмотренных законодательством Российской Федерации.</w:t>
      </w:r>
    </w:p>
    <w:p w:rsidR="00EF5229" w:rsidRPr="004B2360" w:rsidRDefault="00EF5229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Pr="00EF5229" w:rsidRDefault="00356F24" w:rsidP="00EF5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EF522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7. Ответственность сторон</w:t>
      </w:r>
    </w:p>
    <w:p w:rsidR="00EF5229" w:rsidRPr="004B2360" w:rsidRDefault="00EF5229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7.1. 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Оператор, не исполнивший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7.2. 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В случае утраты или разглашения Конфиденциальной информации Оператор не несёт ответственность, если данная конфиденциальная информация: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Pr="004B2360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7.2.1. 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Стала публичным достоянием до её утраты или разглашения.</w:t>
      </w:r>
    </w:p>
    <w:p w:rsidR="00356F24" w:rsidRPr="004B2360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7.2.2. 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Была получена от третьей стороны до момента её получения Оператором.</w:t>
      </w: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7.2.3. 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Была разглашена с согласия Пользователя.</w:t>
      </w:r>
    </w:p>
    <w:p w:rsidR="00EF5229" w:rsidRPr="004B2360" w:rsidRDefault="00EF5229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Pr="00EF5229" w:rsidRDefault="00356F24" w:rsidP="00EF5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EF522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8. Разрешение споров</w:t>
      </w:r>
    </w:p>
    <w:p w:rsidR="00EF5229" w:rsidRPr="004B2360" w:rsidRDefault="00EF5229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8.1. 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В случае возникновения любых споров или разногласий, связанных с исполнением настоящей политики конфиденциальности, Пользователь и Оператор приложат все усилия для их разрешения путем проведения переговоров между ними. В случае</w:t>
      </w:r>
      <w:proofErr w:type="gramStart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proofErr w:type="gramEnd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 если споры не будут разрешены путем переговоров, споры подлежат разрешению в порядке, установленном действующим законодательством Российской Федерации.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8.2. 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До обращения в суд с иском по спорам, возникающим из отношений между Пользователем и Оператором, обязательным является предъявление претензии (письменного предложения о добровольном урегулировании спора).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8.3. 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8.4. 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не достижении соглашения спор будет передан на рассмотрение в судебный орган </w:t>
      </w:r>
      <w:proofErr w:type="gramStart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г</w:t>
      </w:r>
      <w:proofErr w:type="gramEnd"/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. Красноярска в соответствии с действующим законодательством Российской Федерации.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8.5. 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EF5229" w:rsidRPr="004B2360" w:rsidRDefault="00EF5229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EC127E" w:rsidRPr="00EF5229" w:rsidRDefault="00356F24" w:rsidP="00EF5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EF522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9. Заключительные положения</w:t>
      </w:r>
    </w:p>
    <w:p w:rsidR="00EC127E" w:rsidRPr="004B2360" w:rsidRDefault="00356F24" w:rsidP="0079731C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9.1. 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Настоящее согласие с условиями обработки персональных данных действует в течение неопределенного срока до момента его отзыва пользователем путем направления соответствующего уведомления на электронный адрес </w:t>
      </w:r>
      <w:hyperlink r:id="rId12" w:history="1">
        <w:r w:rsidRPr="004B2360">
          <w:rPr>
            <w:rStyle w:val="a4"/>
            <w:rFonts w:ascii="Times New Roman" w:hAnsi="Times New Roman" w:cs="Times New Roman"/>
          </w:rPr>
          <w:t>grafikaposter24@gmail.com</w:t>
        </w:r>
      </w:hyperlink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, а также путем письменного обращения по юридическому адресу организации Оператора. Выбранный способ обращения должен гарантировать возможность Оператору достоверно идентифицировать обратившееся лицо</w:t>
      </w:r>
      <w:r w:rsidRPr="004B236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EC127E" w:rsidRPr="004B236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C127E" w:rsidRPr="004B2360">
        <w:rPr>
          <w:rFonts w:ascii="Times New Roman" w:hAnsi="Times New Roman" w:cs="Times New Roman"/>
          <w:color w:val="000000" w:themeColor="text1"/>
        </w:rPr>
        <w:t xml:space="preserve">Для отзыва данного Согласия Пользователь может удалить все cookie-файлы, относящиеся к сайту </w:t>
      </w:r>
      <w:hyperlink r:id="rId13" w:history="1">
        <w:r w:rsidR="00EC127E" w:rsidRPr="004B2360">
          <w:rPr>
            <w:rStyle w:val="a4"/>
            <w:rFonts w:ascii="Times New Roman" w:eastAsia="Times New Roman" w:hAnsi="Times New Roman" w:cs="Times New Roman"/>
            <w:color w:val="000000" w:themeColor="text1"/>
            <w:lang w:eastAsia="ru-RU"/>
          </w:rPr>
          <w:t>https://grafikaposter.ru/</w:t>
        </w:r>
      </w:hyperlink>
      <w:r w:rsidR="00EC127E" w:rsidRPr="004B2360">
        <w:rPr>
          <w:rFonts w:ascii="Times New Roman" w:hAnsi="Times New Roman" w:cs="Times New Roman"/>
          <w:color w:val="000000" w:themeColor="text1"/>
        </w:rPr>
        <w:t>.</w:t>
      </w:r>
    </w:p>
    <w:p w:rsidR="00356F24" w:rsidRPr="004B2360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9.2. 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Настоящие условия обработки персональных данных регулируются и толкуются в соответствии с законодательством Российской Федерации. Вопросы, не урегулированные в настоящем соглашении, подлежат разрешению в соответствии с законодательством российской федерации.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9.3. 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Операторы вправе вносить изменения в настоящую Политику конфиденциальности без согласия Пользователя.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356F24" w:rsidRDefault="00356F24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9.4. 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 xml:space="preserve">Новая Политика конфиденциальности вступает в силу с момента ее размещения на Сайте </w:t>
      </w:r>
      <w:hyperlink r:id="rId14" w:history="1">
        <w:r w:rsidRPr="004B2360">
          <w:rPr>
            <w:rStyle w:val="a4"/>
            <w:rFonts w:ascii="Times New Roman" w:eastAsia="Times New Roman" w:hAnsi="Times New Roman" w:cs="Times New Roman"/>
            <w:lang w:eastAsia="ru-RU"/>
          </w:rPr>
          <w:t>https://grafikaposter.ru/</w:t>
        </w:r>
      </w:hyperlink>
      <w:r w:rsidR="004B2360" w:rsidRPr="004B2360">
        <w:rPr>
          <w:rFonts w:ascii="Times New Roman" w:hAnsi="Times New Roman" w:cs="Times New Roman"/>
        </w:rPr>
        <w:t xml:space="preserve"> 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если иное не предусмотрено новой редакцией Политики конфиденциальности.</w:t>
      </w:r>
    </w:p>
    <w:p w:rsidR="00F916C0" w:rsidRPr="004B2360" w:rsidRDefault="00F916C0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EF5229" w:rsidRDefault="00356F24" w:rsidP="00EF52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B2360">
        <w:rPr>
          <w:rFonts w:ascii="Times New Roman" w:eastAsia="Times New Roman" w:hAnsi="Times New Roman" w:cs="Times New Roman"/>
          <w:bCs/>
          <w:color w:val="212529"/>
          <w:lang w:eastAsia="ru-RU"/>
        </w:rPr>
        <w:t>9.5. </w:t>
      </w:r>
      <w:r w:rsidRPr="004B2360">
        <w:rPr>
          <w:rFonts w:ascii="Times New Roman" w:eastAsia="Times New Roman" w:hAnsi="Times New Roman" w:cs="Times New Roman"/>
          <w:color w:val="212529"/>
          <w:lang w:eastAsia="ru-RU"/>
        </w:rPr>
        <w:t>Действующая Политика конфиденциальности является открытым и общедоступным документом. Действующая Политика конфиденциальности располагается в сети Интернет по адресу: </w:t>
      </w:r>
      <w:hyperlink r:id="rId15" w:history="1">
        <w:r w:rsidRPr="004B2360">
          <w:rPr>
            <w:rStyle w:val="a4"/>
            <w:rFonts w:ascii="Times New Roman" w:eastAsia="Times New Roman" w:hAnsi="Times New Roman" w:cs="Times New Roman"/>
            <w:lang w:eastAsia="ru-RU"/>
          </w:rPr>
          <w:t>https://grafikaposter.ru/</w:t>
        </w:r>
      </w:hyperlink>
      <w:r w:rsidR="00F916C0">
        <w:rPr>
          <w:rFonts w:ascii="Times New Roman" w:hAnsi="Times New Roman" w:cs="Times New Roman"/>
        </w:rPr>
        <w:t>.</w:t>
      </w:r>
    </w:p>
    <w:p w:rsidR="00F916C0" w:rsidRDefault="00F916C0" w:rsidP="00EF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EC127E" w:rsidRPr="00EF5229" w:rsidRDefault="00EC127E" w:rsidP="00EF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B2360">
        <w:rPr>
          <w:rFonts w:ascii="Times New Roman" w:hAnsi="Times New Roman" w:cs="Times New Roman"/>
          <w:color w:val="000000" w:themeColor="text1"/>
        </w:rPr>
        <w:t xml:space="preserve">9.6. Датой выдачи согласия на обработку персональных данных Субъекта Персональных Данных является дата предоставления Пользователем согласия на использование cookie-файлов. Данные автоматически передаются в процессе просмотра при посещении Сайта </w:t>
      </w:r>
      <w:hyperlink r:id="rId16" w:history="1">
        <w:r w:rsidRPr="004B2360">
          <w:rPr>
            <w:rStyle w:val="a4"/>
            <w:rFonts w:ascii="Times New Roman" w:hAnsi="Times New Roman" w:cs="Times New Roman"/>
            <w:color w:val="000000" w:themeColor="text1"/>
          </w:rPr>
          <w:t>https://grafikaposter.ru/</w:t>
        </w:r>
      </w:hyperlink>
      <w:r w:rsidRPr="004B2360">
        <w:rPr>
          <w:rFonts w:ascii="Times New Roman" w:hAnsi="Times New Roman" w:cs="Times New Roman"/>
          <w:color w:val="000000" w:themeColor="text1"/>
        </w:rPr>
        <w:t>.</w:t>
      </w:r>
    </w:p>
    <w:p w:rsidR="00356F24" w:rsidRPr="004B2360" w:rsidRDefault="00356F24" w:rsidP="0079731C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636955" w:rsidRPr="004B2360" w:rsidRDefault="00636955" w:rsidP="0079731C">
      <w:pPr>
        <w:pStyle w:val="a0"/>
        <w:tabs>
          <w:tab w:val="left" w:pos="600"/>
        </w:tabs>
        <w:spacing w:after="0"/>
        <w:jc w:val="both"/>
        <w:rPr>
          <w:rFonts w:cs="Times New Roman"/>
          <w:color w:val="000000"/>
          <w:sz w:val="22"/>
          <w:szCs w:val="22"/>
        </w:rPr>
      </w:pPr>
    </w:p>
    <w:p w:rsidR="00EF7BD5" w:rsidRPr="004B2360" w:rsidRDefault="00EF7BD5" w:rsidP="0079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EF7BD5" w:rsidRPr="004B2360" w:rsidRDefault="00EF7BD5" w:rsidP="0079731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7BD5" w:rsidRPr="004B2360" w:rsidSect="00DC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600" w:firstLine="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600" w:firstLine="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</w:rPr>
    </w:lvl>
  </w:abstractNum>
  <w:abstractNum w:abstractNumId="3">
    <w:nsid w:val="2D054BA3"/>
    <w:multiLevelType w:val="multilevel"/>
    <w:tmpl w:val="E188D6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AF3454"/>
    <w:multiLevelType w:val="hybridMultilevel"/>
    <w:tmpl w:val="0014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D1DAB"/>
    <w:multiLevelType w:val="hybridMultilevel"/>
    <w:tmpl w:val="8A7E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E5E1F"/>
    <w:rsid w:val="0007232D"/>
    <w:rsid w:val="000D1E50"/>
    <w:rsid w:val="000F1294"/>
    <w:rsid w:val="001A3604"/>
    <w:rsid w:val="001B11A3"/>
    <w:rsid w:val="00224BAC"/>
    <w:rsid w:val="00242696"/>
    <w:rsid w:val="002F7479"/>
    <w:rsid w:val="00356F24"/>
    <w:rsid w:val="00392C7A"/>
    <w:rsid w:val="003E4B38"/>
    <w:rsid w:val="003E5E1F"/>
    <w:rsid w:val="00427F33"/>
    <w:rsid w:val="004B2360"/>
    <w:rsid w:val="00572EDE"/>
    <w:rsid w:val="00576B62"/>
    <w:rsid w:val="005A7A0D"/>
    <w:rsid w:val="005F6CF3"/>
    <w:rsid w:val="00601B85"/>
    <w:rsid w:val="006036C0"/>
    <w:rsid w:val="00636955"/>
    <w:rsid w:val="00666FE6"/>
    <w:rsid w:val="00700D3C"/>
    <w:rsid w:val="00764096"/>
    <w:rsid w:val="007747CD"/>
    <w:rsid w:val="00781323"/>
    <w:rsid w:val="0079731C"/>
    <w:rsid w:val="00802E50"/>
    <w:rsid w:val="00840C12"/>
    <w:rsid w:val="008B440D"/>
    <w:rsid w:val="00917614"/>
    <w:rsid w:val="009B36DC"/>
    <w:rsid w:val="009D4135"/>
    <w:rsid w:val="00B04B10"/>
    <w:rsid w:val="00B5785E"/>
    <w:rsid w:val="00BA3A6E"/>
    <w:rsid w:val="00BC7939"/>
    <w:rsid w:val="00BD683A"/>
    <w:rsid w:val="00BF7679"/>
    <w:rsid w:val="00C34C7B"/>
    <w:rsid w:val="00C73BC7"/>
    <w:rsid w:val="00C8323D"/>
    <w:rsid w:val="00D36AF4"/>
    <w:rsid w:val="00DC698C"/>
    <w:rsid w:val="00DE3C0C"/>
    <w:rsid w:val="00E23752"/>
    <w:rsid w:val="00E355B0"/>
    <w:rsid w:val="00E7772C"/>
    <w:rsid w:val="00E948E9"/>
    <w:rsid w:val="00EC127E"/>
    <w:rsid w:val="00EF5229"/>
    <w:rsid w:val="00EF7BD5"/>
    <w:rsid w:val="00F86406"/>
    <w:rsid w:val="00F916C0"/>
    <w:rsid w:val="00FB116D"/>
    <w:rsid w:val="00FD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8C"/>
  </w:style>
  <w:style w:type="paragraph" w:styleId="2">
    <w:name w:val="heading 2"/>
    <w:basedOn w:val="a"/>
    <w:next w:val="a0"/>
    <w:link w:val="20"/>
    <w:qFormat/>
    <w:rsid w:val="00392C7A"/>
    <w:pPr>
      <w:keepNext/>
      <w:widowControl w:val="0"/>
      <w:tabs>
        <w:tab w:val="num" w:pos="1414"/>
      </w:tabs>
      <w:suppressAutoHyphens/>
      <w:spacing w:before="240" w:after="120" w:line="240" w:lineRule="auto"/>
      <w:ind w:left="1414" w:hanging="283"/>
      <w:outlineLvl w:val="1"/>
    </w:pPr>
    <w:rPr>
      <w:rFonts w:ascii="Arial" w:eastAsia="Microsoft YaHei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E5E1F"/>
    <w:rPr>
      <w:color w:val="0000FF"/>
      <w:u w:val="single"/>
    </w:rPr>
  </w:style>
  <w:style w:type="paragraph" w:styleId="a0">
    <w:name w:val="Body Text"/>
    <w:basedOn w:val="a"/>
    <w:link w:val="a5"/>
    <w:rsid w:val="00EF7BD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1"/>
    <w:link w:val="a0"/>
    <w:rsid w:val="00EF7BD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79731C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392C7A"/>
    <w:rPr>
      <w:rFonts w:ascii="Arial" w:eastAsia="Microsoft YaHei" w:hAnsi="Arial" w:cs="Arial"/>
      <w:b/>
      <w:bCs/>
      <w:i/>
      <w:iCs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fikaposter.ru/" TargetMode="External"/><Relationship Id="rId13" Type="http://schemas.openxmlformats.org/officeDocument/2006/relationships/hyperlink" Target="https://grafikapost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fikaposter.ru/" TargetMode="External"/><Relationship Id="rId12" Type="http://schemas.openxmlformats.org/officeDocument/2006/relationships/hyperlink" Target="mailto:grafikaposter24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afikapost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rafikaposter24@gmail.com" TargetMode="External"/><Relationship Id="rId11" Type="http://schemas.openxmlformats.org/officeDocument/2006/relationships/hyperlink" Target="https://grafikaposter.ru/" TargetMode="External"/><Relationship Id="rId5" Type="http://schemas.openxmlformats.org/officeDocument/2006/relationships/hyperlink" Target="https://grafikaposter.ru/" TargetMode="External"/><Relationship Id="rId15" Type="http://schemas.openxmlformats.org/officeDocument/2006/relationships/hyperlink" Target="https://grafikaposter.ru/" TargetMode="External"/><Relationship Id="rId10" Type="http://schemas.openxmlformats.org/officeDocument/2006/relationships/hyperlink" Target="https://grafikapos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fikaposter.ru/" TargetMode="External"/><Relationship Id="rId14" Type="http://schemas.openxmlformats.org/officeDocument/2006/relationships/hyperlink" Target="https://grafikapos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</dc:creator>
  <cp:lastModifiedBy>user</cp:lastModifiedBy>
  <cp:revision>4</cp:revision>
  <dcterms:created xsi:type="dcterms:W3CDTF">2025-08-27T13:16:00Z</dcterms:created>
  <dcterms:modified xsi:type="dcterms:W3CDTF">2025-08-28T03:56:00Z</dcterms:modified>
</cp:coreProperties>
</file>